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E72B72"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E72B72">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E72B72" w:rsidP="00F26B3A">
      <w:pPr>
        <w:pStyle w:val="Lijn"/>
      </w:pPr>
      <w:r>
        <w:rPr>
          <w:noProof/>
        </w:rPr>
      </w:r>
      <w:r w:rsidR="00E72B72">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E72B72" w:rsidP="00F26B3A">
      <w:pPr>
        <w:pStyle w:val="Lijn"/>
      </w:pPr>
      <w:bookmarkStart w:id="30" w:name="_Toc263774872"/>
      <w:bookmarkStart w:id="31" w:name="_Toc263774923"/>
      <w:bookmarkStart w:id="32" w:name="_Toc333394748"/>
      <w:bookmarkStart w:id="33" w:name="_Toc333394768"/>
      <w:r>
        <w:rPr>
          <w:noProof/>
        </w:rPr>
      </w:r>
      <w:r w:rsidR="00E72B72">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0C66ACB0" w14:textId="77777777" w:rsidR="00D5432C" w:rsidRPr="00D17314" w:rsidRDefault="00E72B72" w:rsidP="00D5432C">
      <w:pPr>
        <w:pStyle w:val="Lijn"/>
      </w:pPr>
      <w:r>
        <w:rPr>
          <w:noProof/>
        </w:rPr>
      </w:r>
      <w:r w:rsidR="00E72B72">
        <w:rPr>
          <w:noProof/>
        </w:rPr>
        <w:pict w14:anchorId="59FB8F56">
          <v:rect id="_x0000_i1028" alt="" style="width:453.6pt;height:.05pt;mso-width-percent:0;mso-height-percent:0;mso-width-percent:0;mso-height-percent:0" o:hralign="center" o:hrstd="t" o:hr="t" fillcolor="#aca899" stroked="f"/>
        </w:pict>
      </w:r>
    </w:p>
    <w:p w14:paraId="33F58138" w14:textId="6FC9C132" w:rsidR="00EC5079" w:rsidRPr="00DE661E" w:rsidRDefault="00D5432C" w:rsidP="00EC5079">
      <w:pPr>
        <w:pStyle w:val="Merk2"/>
        <w:rPr>
          <w:lang w:val="nl-NL"/>
        </w:rPr>
      </w:pPr>
      <w:r>
        <w:rPr>
          <w:rStyle w:val="Merk1Char"/>
        </w:rPr>
        <w:t>ALUPROF MB-</w:t>
      </w:r>
      <w:r w:rsidR="000C3F1F">
        <w:rPr>
          <w:rStyle w:val="Merk1Char"/>
        </w:rPr>
        <w:t xml:space="preserve">77 </w:t>
      </w:r>
      <w:r w:rsidR="00643494">
        <w:rPr>
          <w:rStyle w:val="Merk1Char"/>
        </w:rPr>
        <w:t>HS</w:t>
      </w:r>
      <w:r w:rsidR="00251F3E">
        <w:rPr>
          <w:rStyle w:val="Merk1Char"/>
        </w:rPr>
        <w:t xml:space="preserve"> </w:t>
      </w:r>
      <w:r w:rsidR="000215ED">
        <w:t>–</w:t>
      </w:r>
      <w:r w:rsidR="00EC5079" w:rsidRPr="00D17314">
        <w:t xml:space="preserve"> </w:t>
      </w:r>
      <w:r w:rsidR="000215ED">
        <w:rPr>
          <w:lang w:val="nl-NL"/>
        </w:rPr>
        <w:t>A</w:t>
      </w:r>
      <w:r w:rsidR="00C41365">
        <w:rPr>
          <w:lang w:val="nl-NL"/>
        </w:rPr>
        <w:t>luminium</w:t>
      </w:r>
      <w:r w:rsidR="000215ED">
        <w:rPr>
          <w:lang w:val="nl-NL"/>
        </w:rPr>
        <w:t xml:space="preserve"> h</w:t>
      </w:r>
      <w:r w:rsidR="00677C10">
        <w:rPr>
          <w:lang w:val="nl-BE"/>
        </w:rPr>
        <w:t>efschuif</w:t>
      </w:r>
      <w:r w:rsidR="00EC5079" w:rsidRPr="00D17314">
        <w:t xml:space="preserve">amen met </w:t>
      </w:r>
      <w:bookmarkEnd w:id="34"/>
      <w:bookmarkEnd w:id="35"/>
      <w:r w:rsidR="00DE661E">
        <w:rPr>
          <w:lang w:val="nl-NL"/>
        </w:rPr>
        <w:t xml:space="preserve">2 of 3 rails, </w:t>
      </w:r>
      <w:r w:rsidR="00821295">
        <w:rPr>
          <w:lang w:val="nl-NL"/>
        </w:rPr>
        <w:t xml:space="preserve">ook </w:t>
      </w:r>
      <w:r w:rsidR="00B97C97">
        <w:rPr>
          <w:lang w:val="nl-NL"/>
        </w:rPr>
        <w:t>voor groot</w:t>
      </w:r>
      <w:r w:rsidR="003D42E7">
        <w:rPr>
          <w:lang w:val="nl-NL"/>
        </w:rPr>
        <w:t xml:space="preserve"> formaat </w:t>
      </w:r>
      <w:r w:rsidR="00821295">
        <w:rPr>
          <w:lang w:val="nl-NL"/>
        </w:rPr>
        <w:t xml:space="preserve">ramen </w:t>
      </w:r>
      <w:r w:rsidR="003D42E7">
        <w:rPr>
          <w:lang w:val="nl-NL"/>
        </w:rPr>
        <w:t xml:space="preserve">en </w:t>
      </w:r>
      <w:r w:rsidR="002D65AD">
        <w:rPr>
          <w:lang w:val="nl-NL"/>
        </w:rPr>
        <w:t xml:space="preserve">hoekramen zonder </w:t>
      </w:r>
      <w:r w:rsidR="00821295">
        <w:rPr>
          <w:lang w:val="nl-NL"/>
        </w:rPr>
        <w:t>kolom</w:t>
      </w:r>
    </w:p>
    <w:p w14:paraId="21053BD6" w14:textId="77777777" w:rsidR="00F26B3A" w:rsidRPr="00D17314" w:rsidRDefault="00E72B72" w:rsidP="00F26B3A">
      <w:pPr>
        <w:pStyle w:val="Lijn"/>
      </w:pPr>
      <w:r>
        <w:rPr>
          <w:noProof/>
        </w:rPr>
      </w:r>
      <w:r w:rsidR="00E72B72">
        <w:rPr>
          <w:noProof/>
        </w:rPr>
        <w:pict w14:anchorId="60D53B7C">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Pr>
          <w:snapToGrid w:val="0"/>
          <w:lang w:val="fr-BE"/>
        </w:rPr>
        <w:t>Eigenschappen van de hefschuiframen</w:t>
      </w:r>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798DDF6A" w14:textId="2D49568C" w:rsidR="002A574D" w:rsidRDefault="002A574D" w:rsidP="004939BA">
      <w:pPr>
        <w:pStyle w:val="80"/>
      </w:pPr>
      <w:r>
        <w:t xml:space="preserve">Schuiframen </w:t>
      </w:r>
      <w:r w:rsidRPr="002A574D">
        <w:rPr>
          <w:rStyle w:val="MerkChar"/>
        </w:rPr>
        <w:t>MB-</w:t>
      </w:r>
      <w:r w:rsidR="00237BEA">
        <w:rPr>
          <w:rStyle w:val="MerkChar"/>
        </w:rPr>
        <w:t>77</w:t>
      </w:r>
      <w:r w:rsidRPr="002A574D">
        <w:rPr>
          <w:rStyle w:val="MerkChar"/>
        </w:rPr>
        <w:t xml:space="preserve"> HS ST en MB-</w:t>
      </w:r>
      <w:r w:rsidR="00237BEA">
        <w:rPr>
          <w:rStyle w:val="MerkChar"/>
        </w:rPr>
        <w:t xml:space="preserve">77 </w:t>
      </w:r>
      <w:r w:rsidRPr="002A574D">
        <w:rPr>
          <w:rStyle w:val="MerkChar"/>
        </w:rPr>
        <w:t>HS HI</w:t>
      </w:r>
      <w:r w:rsidRPr="004367B6">
        <w:t xml:space="preserve">, waarvan de kozijnen en de vleugels </w:t>
      </w:r>
      <w:r>
        <w:t>zijn samengesteld</w:t>
      </w:r>
      <w:r w:rsidRPr="004367B6">
        <w:t xml:space="preserve"> uit </w:t>
      </w:r>
      <w:r w:rsidR="00AF397C">
        <w:t xml:space="preserve">thermisch onderbroken </w:t>
      </w:r>
      <w:r>
        <w:t>aluminium</w:t>
      </w:r>
      <w:r w:rsidRPr="004367B6">
        <w:t xml:space="preserve"> profielen</w:t>
      </w:r>
      <w:r>
        <w:t>.</w:t>
      </w:r>
      <w:r w:rsidRPr="001D4D76">
        <w:t xml:space="preserve"> </w:t>
      </w:r>
      <w:r w:rsidR="004939BA">
        <w:t>D</w:t>
      </w:r>
      <w:r w:rsidR="004939BA" w:rsidRPr="003D0EED">
        <w:t>riekamerconstructie, met een centrale isolerende kamer met brede warme afstandhouders</w:t>
      </w:r>
      <w:r w:rsidR="004939BA">
        <w:t>.</w:t>
      </w:r>
    </w:p>
    <w:p w14:paraId="7FBE07CD" w14:textId="49112D77" w:rsidR="008C7AAD" w:rsidRDefault="00A56F0B" w:rsidP="004939BA">
      <w:pPr>
        <w:pStyle w:val="80"/>
      </w:pPr>
      <w:r>
        <w:t>H</w:t>
      </w:r>
      <w:r w:rsidR="008C7AAD">
        <w:t xml:space="preserve">et gamma </w:t>
      </w:r>
      <w:r>
        <w:t xml:space="preserve">omvat zowel kozijnen voor tweerailssysteem als voor drierailssysteem, </w:t>
      </w:r>
      <w:r w:rsidR="00FF79E5">
        <w:t>waardoor dubbele en driedubbele schuiframen mogelijk zijn</w:t>
      </w:r>
      <w:r w:rsidR="00112E7C">
        <w:t>, maar ook hoek</w:t>
      </w:r>
      <w:r w:rsidR="009F58FE">
        <w:t>combinaties zonder hoekkolom, waarbij de doorgang dus volledig vrij is</w:t>
      </w:r>
      <w:r w:rsidR="00237BEA">
        <w:t>.</w:t>
      </w:r>
    </w:p>
    <w:p w14:paraId="15794648" w14:textId="14F647E8" w:rsidR="00654A49" w:rsidRDefault="0035097C" w:rsidP="00B8195B">
      <w:pPr>
        <w:pStyle w:val="80"/>
      </w:pPr>
      <w:r>
        <w:t xml:space="preserve">De raamvleugels hebben een maximale hoogte van </w:t>
      </w:r>
      <w:r w:rsidR="00126570">
        <w:t>3,2</w:t>
      </w:r>
      <w:r w:rsidR="003278CD">
        <w:t>0</w:t>
      </w:r>
      <w:r w:rsidR="00126570">
        <w:t xml:space="preserve"> </w:t>
      </w:r>
      <w:r>
        <w:t>m</w:t>
      </w:r>
      <w:r w:rsidR="00126570">
        <w:t>, maximale breedte van 3,</w:t>
      </w:r>
      <w:r w:rsidR="003278CD">
        <w:t>30 m</w:t>
      </w:r>
      <w:r>
        <w:t xml:space="preserve"> en wegen maximaal </w:t>
      </w:r>
      <w:r w:rsidR="003278CD">
        <w:t>4</w:t>
      </w:r>
      <w:r>
        <w:t>00 kg per vleugel.</w:t>
      </w:r>
    </w:p>
    <w:p w14:paraId="2388D86E" w14:textId="75ED785B" w:rsidR="00323E25" w:rsidRDefault="00A13B03" w:rsidP="00B8195B">
      <w:pPr>
        <w:pStyle w:val="80"/>
      </w:pPr>
      <w:r>
        <w:t>De</w:t>
      </w:r>
      <w:r w:rsidR="00F640EA">
        <w:t xml:space="preserve"> systeemhoogte onderaan </w:t>
      </w:r>
      <w:r>
        <w:t xml:space="preserve">is </w:t>
      </w:r>
      <w:r w:rsidR="00F640EA">
        <w:t>(</w:t>
      </w:r>
      <w:r w:rsidR="00034F02">
        <w:t xml:space="preserve">kader+vleugel) </w:t>
      </w:r>
      <w:r w:rsidR="003278CD">
        <w:t>1</w:t>
      </w:r>
      <w:r>
        <w:t>34,5</w:t>
      </w:r>
      <w:r w:rsidR="00034F02">
        <w:t xml:space="preserve"> mm.</w:t>
      </w:r>
      <w:r w:rsidR="009A691C">
        <w:t xml:space="preserve"> Het ondeste deel wordt ingewerkt in de vloer, zodat de doorgans optimaal is.</w:t>
      </w:r>
      <w:r w:rsidR="00034F02">
        <w:t xml:space="preserve"> </w:t>
      </w:r>
    </w:p>
    <w:p w14:paraId="02561980" w14:textId="5C12A7F5" w:rsidR="0018725A" w:rsidRPr="004939BA" w:rsidRDefault="0018725A" w:rsidP="008C7AAD">
      <w:pPr>
        <w:pStyle w:val="80"/>
        <w:ind w:left="0"/>
        <w:rPr>
          <w:highlight w:val="yellow"/>
        </w:rPr>
      </w:pP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58F826E7" w:rsidR="00AE20B1" w:rsidRPr="000900B3" w:rsidRDefault="00AE20B1" w:rsidP="00AE20B1">
      <w:pPr>
        <w:pStyle w:val="83Kenm"/>
        <w:rPr>
          <w:rStyle w:val="MerkChar"/>
          <w:lang w:val="nl-BE"/>
        </w:rPr>
      </w:pPr>
      <w:r w:rsidRPr="0035097C">
        <w:rPr>
          <w:rStyle w:val="MerkChar"/>
          <w:lang w:val="nl-BE"/>
        </w:rPr>
        <w:t>-</w:t>
      </w:r>
      <w:r w:rsidRPr="0035097C">
        <w:rPr>
          <w:rStyle w:val="MerkChar"/>
          <w:lang w:val="nl-BE"/>
        </w:rPr>
        <w:tab/>
        <w:t>Handelsmerk en types:</w:t>
      </w:r>
      <w:r w:rsidRPr="0035097C">
        <w:rPr>
          <w:rStyle w:val="MerkChar"/>
          <w:lang w:val="nl-BE"/>
        </w:rPr>
        <w:tab/>
      </w:r>
      <w:r w:rsidR="009745CD" w:rsidRPr="0035097C">
        <w:rPr>
          <w:rStyle w:val="MerkChar"/>
          <w:lang w:val="nl-BE"/>
        </w:rPr>
        <w:t>MB-</w:t>
      </w:r>
      <w:r w:rsidR="00237BEA">
        <w:rPr>
          <w:rStyle w:val="MerkChar"/>
          <w:lang w:val="nl-BE"/>
        </w:rPr>
        <w:t>77</w:t>
      </w:r>
      <w:r w:rsidR="009745CD" w:rsidRPr="0035097C">
        <w:rPr>
          <w:rStyle w:val="MerkChar"/>
          <w:lang w:val="nl-BE"/>
        </w:rPr>
        <w:t xml:space="preserve"> HS </w:t>
      </w:r>
      <w:r w:rsidR="00721856" w:rsidRPr="0035097C">
        <w:rPr>
          <w:rStyle w:val="MerkChar"/>
          <w:lang w:val="nl-BE"/>
        </w:rPr>
        <w:t>ST en MB-</w:t>
      </w:r>
      <w:r w:rsidR="00237BEA">
        <w:rPr>
          <w:rStyle w:val="MerkChar"/>
          <w:lang w:val="nl-BE"/>
        </w:rPr>
        <w:t>77</w:t>
      </w:r>
      <w:r w:rsidR="00721856" w:rsidRPr="0035097C">
        <w:rPr>
          <w:rStyle w:val="MerkChar"/>
          <w:lang w:val="nl-BE"/>
        </w:rPr>
        <w:t xml:space="preserve"> HS HI</w:t>
      </w:r>
      <w:r w:rsidR="00E43BEA" w:rsidRPr="0035097C">
        <w:rPr>
          <w:rStyle w:val="MerkChar"/>
          <w:lang w:val="nl-BE"/>
        </w:rPr>
        <w:t xml:space="preserve"> </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46CEC921" w14:textId="77777777" w:rsidR="00696404" w:rsidRDefault="00696404" w:rsidP="00696404">
      <w:pPr>
        <w:pStyle w:val="83Kenm"/>
        <w:ind w:right="140"/>
        <w:rPr>
          <w:lang w:val="nl-BE"/>
        </w:rPr>
      </w:pPr>
      <w:r>
        <w:rPr>
          <w:lang w:val="nl-BE"/>
        </w:rPr>
        <w:t>-</w:t>
      </w:r>
      <w:r>
        <w:rPr>
          <w:lang w:val="nl-BE"/>
        </w:rPr>
        <w:tab/>
        <w:t>Thermische isolator:</w:t>
      </w:r>
      <w:r>
        <w:rPr>
          <w:lang w:val="nl-BE"/>
        </w:rPr>
        <w:tab/>
        <w:t>Polyamide, versterkt met 25% glasvezel.</w:t>
      </w:r>
    </w:p>
    <w:p w14:paraId="2198A1C8" w14:textId="47D63032"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p>
    <w:p w14:paraId="6B00522A" w14:textId="77777777" w:rsidR="00A23106" w:rsidRPr="00C92CA1" w:rsidRDefault="00A23106" w:rsidP="00A23106">
      <w:pPr>
        <w:pStyle w:val="83Kenm"/>
        <w:ind w:right="140"/>
      </w:pPr>
      <w:r w:rsidRPr="00C92CA1">
        <w:lastRenderedPageBreak/>
        <w:t>-</w:t>
      </w:r>
      <w:r w:rsidRPr="00C92CA1">
        <w:tab/>
        <w:t>Oppervlaktebehandeling:</w:t>
      </w:r>
      <w:r w:rsidRPr="00C92CA1">
        <w:tab/>
      </w:r>
      <w:r w:rsidRPr="00447943">
        <w:t xml:space="preserve">gepoederlakt of geanodiseerd. </w:t>
      </w:r>
    </w:p>
    <w:p w14:paraId="065D0E32" w14:textId="77777777" w:rsidR="00A23106" w:rsidRDefault="00A23106" w:rsidP="00A23106">
      <w:pPr>
        <w:pStyle w:val="83Kenm"/>
        <w:ind w:right="140"/>
      </w:pPr>
      <w:r w:rsidRPr="00036727">
        <w:t>-</w:t>
      </w:r>
      <w:r w:rsidRPr="00036727">
        <w:tab/>
        <w:t>Kleur:</w:t>
      </w:r>
      <w:r w:rsidRPr="00036727">
        <w:tab/>
        <w:t xml:space="preserve">door de architect te kiezen uit het volledige kleurengamma van de fabrikant, dat standaardkleuren en </w:t>
      </w:r>
      <w:r>
        <w:t>tientallen</w:t>
      </w:r>
      <w:r w:rsidRPr="00036727">
        <w:t xml:space="preserve"> projectkleuren omvat. </w:t>
      </w:r>
      <w:r>
        <w:t>D</w:t>
      </w:r>
      <w:r w:rsidRPr="00447943">
        <w:t xml:space="preserve">e binnen- en buitendelen </w:t>
      </w:r>
      <w:r>
        <w:t xml:space="preserve">kunnen </w:t>
      </w:r>
      <w:r w:rsidRPr="00447943">
        <w:t>elk in een andere kleur worden gepoederlakt of geanodiseerd.</w:t>
      </w:r>
      <w:r>
        <w:t xml:space="preserve"> (kleurkeuze volgens vermelding in de meetstaat).</w:t>
      </w:r>
    </w:p>
    <w:p w14:paraId="333D5F80" w14:textId="17ACE63F" w:rsidR="004516B1" w:rsidRPr="004516B1" w:rsidRDefault="00884F97" w:rsidP="004516B1">
      <w:pPr>
        <w:pStyle w:val="83Kenm"/>
      </w:pPr>
      <w:r w:rsidRPr="006618BD">
        <w:rPr>
          <w:rStyle w:val="OptieChar"/>
          <w:lang w:val="nl-BE"/>
        </w:rPr>
        <w:t>#</w:t>
      </w:r>
      <w:r w:rsidR="004516B1" w:rsidRPr="00036727">
        <w:t>-</w:t>
      </w:r>
      <w:r w:rsidR="004516B1" w:rsidRPr="00036727">
        <w:tab/>
      </w:r>
      <w:r>
        <w:t>Beschermende coating</w:t>
      </w:r>
      <w:r w:rsidR="004516B1" w:rsidRPr="00036727">
        <w:t>:</w:t>
      </w:r>
      <w:r w:rsidR="004516B1" w:rsidRPr="00036727">
        <w:tab/>
        <w:t>de fabrikant</w:t>
      </w:r>
      <w:r>
        <w:t xml:space="preserve"> voorziet de ramen van een </w:t>
      </w:r>
      <w:r w:rsidR="00F1174E">
        <w:t>coating met verhoogde weerstand tegen inwerking van chemische producten.</w:t>
      </w:r>
    </w:p>
    <w:p w14:paraId="731D95EF" w14:textId="77777777" w:rsidR="004939BA" w:rsidRPr="00A870BA" w:rsidRDefault="004939BA" w:rsidP="004939BA">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0FE9A955" w:rsidR="00F70320" w:rsidRDefault="00F70320" w:rsidP="00F70320">
      <w:pPr>
        <w:pStyle w:val="83Kenm"/>
        <w:ind w:left="927" w:firstLine="0"/>
      </w:pPr>
      <w:r>
        <w:t>-</w:t>
      </w:r>
      <w:r>
        <w:tab/>
        <w:t>Bouwdiepte profiel 2 rails:</w:t>
      </w:r>
      <w:r>
        <w:tab/>
        <w:t>1</w:t>
      </w:r>
      <w:r w:rsidR="005B5802">
        <w:t>74</w:t>
      </w:r>
      <w:r>
        <w:t xml:space="preserve"> mm.</w:t>
      </w:r>
    </w:p>
    <w:p w14:paraId="7DDE96DC" w14:textId="43A3E61F" w:rsidR="00F70320" w:rsidRDefault="00F70320" w:rsidP="00F70320">
      <w:pPr>
        <w:pStyle w:val="83Kenm"/>
        <w:ind w:left="927" w:firstLine="0"/>
      </w:pPr>
      <w:r>
        <w:t>-</w:t>
      </w:r>
      <w:r>
        <w:tab/>
        <w:t>Bouwdiepte profiel 3 rails:</w:t>
      </w:r>
      <w:r>
        <w:tab/>
      </w:r>
      <w:r w:rsidR="005B5802">
        <w:t>271</w:t>
      </w:r>
      <w:r>
        <w:t xml:space="preserve"> mm.</w:t>
      </w:r>
    </w:p>
    <w:p w14:paraId="479DB18E" w14:textId="09E0D827" w:rsidR="00F70320" w:rsidRDefault="00F70320" w:rsidP="00F70320">
      <w:pPr>
        <w:pStyle w:val="83Kenm"/>
        <w:ind w:left="927" w:firstLine="0"/>
      </w:pPr>
      <w:r>
        <w:t>-</w:t>
      </w:r>
      <w:r>
        <w:tab/>
        <w:t>Maximale afmetingen vleugel:</w:t>
      </w:r>
      <w:r>
        <w:tab/>
        <w:t xml:space="preserve">H tot </w:t>
      </w:r>
      <w:r w:rsidR="00AB7C17">
        <w:t>32</w:t>
      </w:r>
      <w:r>
        <w:t xml:space="preserve">00 mm, L tot </w:t>
      </w:r>
      <w:r w:rsidR="00F5544A">
        <w:t>3</w:t>
      </w:r>
      <w:r w:rsidR="007F23BC">
        <w:t>3</w:t>
      </w:r>
      <w:r>
        <w:t>00 mm.</w:t>
      </w:r>
    </w:p>
    <w:p w14:paraId="07B17F23" w14:textId="1B68B866" w:rsidR="00F70320" w:rsidRDefault="00F70320" w:rsidP="00F70320">
      <w:pPr>
        <w:pStyle w:val="83Kenm"/>
        <w:ind w:left="927" w:firstLine="0"/>
      </w:pPr>
      <w:r>
        <w:t>-</w:t>
      </w:r>
      <w:r>
        <w:tab/>
        <w:t>Maximaal gewicht vleugel:</w:t>
      </w:r>
      <w:r>
        <w:tab/>
      </w:r>
      <w:r w:rsidR="00AB7C17">
        <w:t>4</w:t>
      </w:r>
      <w:r w:rsidR="007F23BC">
        <w:t>0</w:t>
      </w:r>
      <w:r>
        <w:t>0 kg.</w:t>
      </w:r>
    </w:p>
    <w:p w14:paraId="096AF6BB" w14:textId="77777777" w:rsidR="008A0B71" w:rsidRPr="00D17314" w:rsidRDefault="008A0B71" w:rsidP="008A0B71">
      <w:pPr>
        <w:pStyle w:val="81"/>
      </w:pPr>
      <w:r w:rsidRPr="00D17314">
        <w:t>-</w:t>
      </w:r>
      <w:r w:rsidRPr="00D17314">
        <w:tab/>
        <w:t>Afwatering:</w:t>
      </w:r>
    </w:p>
    <w:p w14:paraId="23E610C7" w14:textId="77777777" w:rsidR="006C718B" w:rsidRDefault="00587387" w:rsidP="00587387">
      <w:pPr>
        <w:pStyle w:val="83Kenm"/>
        <w:ind w:right="140"/>
        <w:rPr>
          <w:lang w:val="nl-BE"/>
        </w:rPr>
      </w:pPr>
      <w:r w:rsidRPr="00247236">
        <w:rPr>
          <w:lang w:val="nl-BE"/>
        </w:rPr>
        <w:t>-</w:t>
      </w:r>
      <w:r w:rsidRPr="00247236">
        <w:rPr>
          <w:lang w:val="nl-BE"/>
        </w:rPr>
        <w:tab/>
        <w:t>Aantal en type afwatering:</w:t>
      </w:r>
      <w:r w:rsidRPr="00247236">
        <w:rPr>
          <w:lang w:val="nl-BE"/>
        </w:rPr>
        <w:tab/>
      </w:r>
      <w:r w:rsidR="006C718B" w:rsidRPr="00247236">
        <w:rPr>
          <w:lang w:val="nl-BE"/>
        </w:rPr>
        <w:t>Zowel zichtbare als onzichtbare afwatering zijn mogelijk met de gebruikte profielen.</w:t>
      </w:r>
    </w:p>
    <w:p w14:paraId="30F3F143" w14:textId="440F29C1" w:rsidR="00587387" w:rsidRPr="00247236" w:rsidRDefault="006C718B" w:rsidP="00587387">
      <w:pPr>
        <w:pStyle w:val="83Kenm"/>
        <w:ind w:right="140"/>
        <w:rPr>
          <w:lang w:val="nl-BE"/>
        </w:rPr>
      </w:pPr>
      <w:r>
        <w:rPr>
          <w:lang w:val="nl-BE"/>
        </w:rPr>
        <w:tab/>
      </w:r>
      <w:r>
        <w:rPr>
          <w:lang w:val="nl-BE"/>
        </w:rPr>
        <w:tab/>
      </w:r>
      <w:r w:rsidR="00587387" w:rsidRPr="00247236">
        <w:rPr>
          <w:lang w:val="nl-BE"/>
        </w:rPr>
        <w:t>▪ buitenafwateringsgleuven met maximale tussenafstand van 800 mm, minimum 2 gleuven</w:t>
      </w:r>
      <w:r w:rsidR="00587387" w:rsidRPr="00247236">
        <w:rPr>
          <w:lang w:val="nl-BE"/>
        </w:rPr>
        <w:br/>
        <w:t>▪ afwateringsgleuven in de sponning met maximale tussenafstand van 800 mm, minimum 2 gleuven.</w:t>
      </w:r>
    </w:p>
    <w:p w14:paraId="2BBDF0E8" w14:textId="77777777" w:rsidR="00587387" w:rsidRPr="00247236" w:rsidRDefault="00587387" w:rsidP="00587387">
      <w:pPr>
        <w:pStyle w:val="81"/>
        <w:ind w:right="140"/>
      </w:pPr>
      <w:r w:rsidRPr="00247236">
        <w:t>-</w:t>
      </w:r>
      <w:r w:rsidRPr="00247236">
        <w:tab/>
        <w:t>Ontluchting:</w:t>
      </w:r>
    </w:p>
    <w:p w14:paraId="30CFC67B" w14:textId="450FBA29" w:rsidR="00587387" w:rsidRDefault="00587387" w:rsidP="00587387">
      <w:pPr>
        <w:pStyle w:val="83Kenm"/>
        <w:ind w:right="140"/>
        <w:rPr>
          <w:lang w:val="nl-BE"/>
        </w:rPr>
      </w:pPr>
      <w:r w:rsidRPr="00247236">
        <w:rPr>
          <w:lang w:val="nl-BE"/>
        </w:rPr>
        <w:t>-</w:t>
      </w:r>
      <w:r w:rsidRPr="00247236">
        <w:rPr>
          <w:lang w:val="nl-BE"/>
        </w:rPr>
        <w:tab/>
      </w:r>
      <w:r w:rsidR="006C718B">
        <w:rPr>
          <w:lang w:val="nl-BE"/>
        </w:rPr>
        <w:t>D</w:t>
      </w:r>
      <w:r w:rsidR="006C718B" w:rsidRPr="00247236">
        <w:rPr>
          <w:lang w:val="nl-BE"/>
        </w:rPr>
        <w:t>ecompressie</w:t>
      </w:r>
      <w:r w:rsidRPr="00247236">
        <w:rPr>
          <w:lang w:val="nl-BE"/>
        </w:rPr>
        <w:t>:</w:t>
      </w:r>
      <w:r w:rsidRPr="00247236">
        <w:rPr>
          <w:lang w:val="nl-BE"/>
        </w:rPr>
        <w:tab/>
        <w:t>decompressie te voorzien in elke kamer, zowel in het vleugelgedeelte als in het raamkozijn</w:t>
      </w:r>
    </w:p>
    <w:p w14:paraId="08666466" w14:textId="77777777" w:rsidR="00002A2C" w:rsidRPr="00452FD3" w:rsidRDefault="00002A2C" w:rsidP="00002A2C">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70F586B4" w14:textId="51DCA74E" w:rsidR="00863494" w:rsidRDefault="00863494" w:rsidP="00863494">
      <w:pPr>
        <w:pStyle w:val="83Kenm"/>
        <w:ind w:right="140"/>
        <w:rPr>
          <w:lang w:val="nl-BE"/>
        </w:rPr>
      </w:pPr>
      <w:r w:rsidRPr="00D17314">
        <w:rPr>
          <w:lang w:val="nl-BE"/>
        </w:rPr>
        <w:t>-</w:t>
      </w:r>
      <w:r w:rsidRPr="00D17314">
        <w:rPr>
          <w:lang w:val="nl-BE"/>
        </w:rPr>
        <w:tab/>
      </w:r>
      <w:r w:rsidR="00E67BD4">
        <w:rPr>
          <w:lang w:val="nl-BE"/>
        </w:rPr>
        <w:t>Onderzijde</w:t>
      </w:r>
      <w:r w:rsidRPr="00D17314">
        <w:rPr>
          <w:lang w:val="nl-BE"/>
        </w:rPr>
        <w:t>:</w:t>
      </w:r>
      <w:r w:rsidRPr="00D17314">
        <w:rPr>
          <w:lang w:val="nl-BE"/>
        </w:rPr>
        <w:tab/>
      </w:r>
      <w:r>
        <w:rPr>
          <w:lang w:val="nl-BE"/>
        </w:rPr>
        <w:t>hefschuifram</w:t>
      </w:r>
      <w:r w:rsidR="0034764C">
        <w:rPr>
          <w:lang w:val="nl-BE"/>
        </w:rPr>
        <w:t>en</w:t>
      </w:r>
      <w:r>
        <w:rPr>
          <w:lang w:val="nl-BE"/>
        </w:rPr>
        <w:t xml:space="preserve"> met</w:t>
      </w:r>
      <w:r w:rsidR="0034764C">
        <w:rPr>
          <w:lang w:val="nl-BE"/>
        </w:rPr>
        <w:t xml:space="preserve"> </w:t>
      </w:r>
      <w:r>
        <w:rPr>
          <w:lang w:val="nl-BE"/>
        </w:rPr>
        <w:t>onderaan standaardprofiel.</w:t>
      </w:r>
    </w:p>
    <w:p w14:paraId="35D6F729" w14:textId="7B0EE82E" w:rsidR="0034764C" w:rsidRDefault="0034764C" w:rsidP="00863494">
      <w:pPr>
        <w:pStyle w:val="83Kenm"/>
        <w:ind w:right="140"/>
        <w:rPr>
          <w:lang w:val="nl-BE"/>
        </w:rPr>
      </w:pPr>
      <w:r>
        <w:rPr>
          <w:lang w:val="nl-BE"/>
        </w:rPr>
        <w:t>-</w:t>
      </w:r>
      <w:r>
        <w:rPr>
          <w:lang w:val="nl-BE"/>
        </w:rPr>
        <w:tab/>
      </w:r>
      <w:r w:rsidR="00E67BD4">
        <w:rPr>
          <w:lang w:val="nl-BE"/>
        </w:rPr>
        <w:t>Raamt</w:t>
      </w:r>
      <w:r w:rsidRPr="00D17314">
        <w:rPr>
          <w:lang w:val="nl-BE"/>
        </w:rPr>
        <w:t>ype</w:t>
      </w:r>
      <w:r>
        <w:rPr>
          <w:lang w:val="nl-BE"/>
        </w:rPr>
        <w:t>:</w:t>
      </w:r>
      <w:r w:rsidR="00221375">
        <w:rPr>
          <w:lang w:val="nl-BE"/>
        </w:rPr>
        <w:tab/>
        <w:t>1 vast raam en 1 openschuivend raam.</w:t>
      </w:r>
    </w:p>
    <w:p w14:paraId="05EE3130" w14:textId="066C4631" w:rsidR="00221375" w:rsidRDefault="00221375" w:rsidP="00863494">
      <w:pPr>
        <w:pStyle w:val="83Kenm"/>
        <w:ind w:right="140"/>
        <w:rPr>
          <w:lang w:val="nl-BE"/>
        </w:rPr>
      </w:pPr>
      <w:r>
        <w:rPr>
          <w:lang w:val="nl-BE"/>
        </w:rPr>
        <w:tab/>
      </w:r>
      <w:r>
        <w:rPr>
          <w:lang w:val="nl-BE"/>
        </w:rPr>
        <w:tab/>
        <w:t>2 openschuivende ramen.</w:t>
      </w:r>
    </w:p>
    <w:p w14:paraId="36428CA1" w14:textId="4387336C" w:rsidR="00E752C9" w:rsidRDefault="00E752C9" w:rsidP="00E752C9">
      <w:pPr>
        <w:pStyle w:val="83Kenm"/>
        <w:ind w:right="140"/>
        <w:rPr>
          <w:lang w:val="nl-BE"/>
        </w:rPr>
      </w:pPr>
      <w:r>
        <w:rPr>
          <w:lang w:val="nl-BE"/>
        </w:rPr>
        <w:tab/>
      </w:r>
      <w:r>
        <w:rPr>
          <w:lang w:val="nl-BE"/>
        </w:rPr>
        <w:tab/>
        <w:t>2 openschuivende ramen centraal, 2 vaste ramen opzij.</w:t>
      </w:r>
    </w:p>
    <w:p w14:paraId="3219DC19" w14:textId="26A0A7A6" w:rsidR="00E752C9" w:rsidRDefault="00E752C9" w:rsidP="00E752C9">
      <w:pPr>
        <w:pStyle w:val="83Kenm"/>
        <w:ind w:right="140"/>
        <w:rPr>
          <w:lang w:val="nl-BE"/>
        </w:rPr>
      </w:pPr>
      <w:r>
        <w:rPr>
          <w:lang w:val="nl-BE"/>
        </w:rPr>
        <w:tab/>
      </w:r>
      <w:r>
        <w:rPr>
          <w:lang w:val="nl-BE"/>
        </w:rPr>
        <w:tab/>
        <w:t xml:space="preserve">2 openschuivende ramen opzij, </w:t>
      </w:r>
      <w:r w:rsidR="00352B00">
        <w:rPr>
          <w:lang w:val="nl-BE"/>
        </w:rPr>
        <w:t>centraal vast raam</w:t>
      </w:r>
      <w:r>
        <w:rPr>
          <w:lang w:val="nl-BE"/>
        </w:rPr>
        <w:t>.</w:t>
      </w:r>
    </w:p>
    <w:p w14:paraId="7C4C5182" w14:textId="2C150833" w:rsidR="00F27BEE" w:rsidRDefault="00F27BEE" w:rsidP="00E752C9">
      <w:pPr>
        <w:pStyle w:val="83Kenm"/>
        <w:ind w:right="140"/>
        <w:rPr>
          <w:lang w:val="nl-BE"/>
        </w:rPr>
      </w:pPr>
      <w:r>
        <w:rPr>
          <w:lang w:val="nl-BE"/>
        </w:rPr>
        <w:tab/>
      </w:r>
      <w:r>
        <w:rPr>
          <w:lang w:val="nl-BE"/>
        </w:rPr>
        <w:tab/>
        <w:t>4 openschuivende ramen</w:t>
      </w:r>
    </w:p>
    <w:p w14:paraId="619A0D48" w14:textId="637BFDBE" w:rsidR="00352B00" w:rsidRDefault="00352B00" w:rsidP="00352B00">
      <w:pPr>
        <w:pStyle w:val="83Kenm"/>
        <w:ind w:right="140"/>
        <w:rPr>
          <w:lang w:val="nl-BE"/>
        </w:rPr>
      </w:pPr>
      <w:r>
        <w:rPr>
          <w:lang w:val="nl-BE"/>
        </w:rPr>
        <w:tab/>
      </w:r>
      <w:r>
        <w:rPr>
          <w:lang w:val="nl-BE"/>
        </w:rPr>
        <w:tab/>
        <w:t xml:space="preserve">2 openschuivende ramen </w:t>
      </w:r>
      <w:r w:rsidR="00686B56">
        <w:rPr>
          <w:lang w:val="nl-BE"/>
        </w:rPr>
        <w:t>aan dezelfde zijde, 1 vast paneel</w:t>
      </w:r>
      <w:r>
        <w:rPr>
          <w:lang w:val="nl-BE"/>
        </w:rPr>
        <w:t>.</w:t>
      </w:r>
    </w:p>
    <w:p w14:paraId="7D589F39" w14:textId="45D5344F" w:rsidR="00725564" w:rsidRDefault="00725564" w:rsidP="00725564">
      <w:pPr>
        <w:pStyle w:val="83Kenm"/>
        <w:ind w:right="140"/>
        <w:rPr>
          <w:lang w:val="nl-BE"/>
        </w:rPr>
      </w:pPr>
      <w:r>
        <w:rPr>
          <w:lang w:val="nl-BE"/>
        </w:rPr>
        <w:tab/>
      </w:r>
      <w:r>
        <w:rPr>
          <w:lang w:val="nl-BE"/>
        </w:rPr>
        <w:tab/>
        <w:t>4 openschuivende ramen centraal (</w:t>
      </w:r>
      <w:r w:rsidR="009C7D90">
        <w:rPr>
          <w:lang w:val="nl-BE"/>
        </w:rPr>
        <w:t>2 links, 2 rechts)</w:t>
      </w:r>
      <w:r>
        <w:rPr>
          <w:lang w:val="nl-BE"/>
        </w:rPr>
        <w:t>, 2 vaste ramen opzij.</w:t>
      </w:r>
    </w:p>
    <w:p w14:paraId="6AAFCDC0" w14:textId="77777777" w:rsidR="003F3C07" w:rsidRDefault="00250F5E" w:rsidP="003F3C07">
      <w:pPr>
        <w:pStyle w:val="83Kenm"/>
        <w:ind w:right="140"/>
        <w:rPr>
          <w:lang w:val="nl-BE"/>
        </w:rPr>
      </w:pPr>
      <w:r>
        <w:rPr>
          <w:lang w:val="nl-BE"/>
        </w:rPr>
        <w:tab/>
      </w:r>
      <w:r>
        <w:rPr>
          <w:lang w:val="nl-BE"/>
        </w:rPr>
        <w:tab/>
      </w:r>
      <w:r w:rsidR="003F3C07">
        <w:rPr>
          <w:lang w:val="nl-BE"/>
        </w:rPr>
        <w:t>Hoekraam 2x 1 vast raam en 1 openschuivend raam.</w:t>
      </w:r>
    </w:p>
    <w:p w14:paraId="28CA24A5" w14:textId="2C458A1F" w:rsidR="003F3C07" w:rsidRDefault="003F3C07" w:rsidP="003F3C07">
      <w:pPr>
        <w:pStyle w:val="83Kenm"/>
        <w:ind w:right="140"/>
        <w:rPr>
          <w:lang w:val="nl-BE"/>
        </w:rPr>
      </w:pPr>
      <w:r>
        <w:rPr>
          <w:lang w:val="nl-BE"/>
        </w:rPr>
        <w:tab/>
      </w:r>
      <w:r>
        <w:rPr>
          <w:lang w:val="nl-BE"/>
        </w:rPr>
        <w:tab/>
        <w:t>H</w:t>
      </w:r>
      <w:r w:rsidR="00250F5E">
        <w:rPr>
          <w:lang w:val="nl-BE"/>
        </w:rPr>
        <w:t>oek</w:t>
      </w:r>
      <w:r>
        <w:rPr>
          <w:lang w:val="nl-BE"/>
        </w:rPr>
        <w:t>raam 2x 1 vast raam en 2 openschuivende ramen.</w:t>
      </w:r>
    </w:p>
    <w:p w14:paraId="1F448C13" w14:textId="6DEC91AD" w:rsidR="00250F5E" w:rsidRDefault="00250F5E" w:rsidP="00725564">
      <w:pPr>
        <w:pStyle w:val="83Kenm"/>
        <w:ind w:right="140"/>
        <w:rPr>
          <w:lang w:val="nl-BE"/>
        </w:rPr>
      </w:pPr>
    </w:p>
    <w:p w14:paraId="474AC647" w14:textId="77777777" w:rsidR="00250F5E" w:rsidRDefault="00250F5E" w:rsidP="00725564">
      <w:pPr>
        <w:pStyle w:val="83Kenm"/>
        <w:ind w:right="140"/>
        <w:rPr>
          <w:lang w:val="nl-BE"/>
        </w:rPr>
      </w:pPr>
    </w:p>
    <w:p w14:paraId="163DA067" w14:textId="31F241E7" w:rsidR="00863494" w:rsidRDefault="00863494" w:rsidP="00863494">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553F5061" w14:textId="3C8C6152" w:rsidR="00863494" w:rsidRDefault="00863494" w:rsidP="00863494">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707E5696" w14:textId="2A4BC38B" w:rsidR="00863494" w:rsidRPr="00375931" w:rsidRDefault="00863494" w:rsidP="00863494">
      <w:pPr>
        <w:pStyle w:val="83Kenm"/>
        <w:ind w:right="140"/>
        <w:rPr>
          <w:rStyle w:val="83KenmCursiefGrijs-50Char"/>
          <w:rFonts w:cs="Times New Roman"/>
          <w:bCs w:val="0"/>
          <w:i w:val="0"/>
          <w:iCs w:val="0"/>
          <w:color w:val="auto"/>
          <w:lang w:val="nl-BE"/>
        </w:rPr>
      </w:pPr>
      <w:r>
        <w:rPr>
          <w:lang w:val="nl-BE"/>
        </w:rPr>
        <w:t>-</w:t>
      </w:r>
      <w:r>
        <w:rPr>
          <w:lang w:val="nl-BE"/>
        </w:rPr>
        <w:tab/>
        <w:t xml:space="preserve">Hoogte </w:t>
      </w:r>
      <w:r w:rsidR="0059744E">
        <w:rPr>
          <w:lang w:val="nl-BE"/>
        </w:rPr>
        <w:t>profiel onderaan:</w:t>
      </w:r>
      <w:r w:rsidR="0059744E">
        <w:rPr>
          <w:lang w:val="nl-BE"/>
        </w:rPr>
        <w:tab/>
        <w:t>119,5 mm (standaardprofiel)</w:t>
      </w:r>
    </w:p>
    <w:p w14:paraId="78FB8595" w14:textId="77777777" w:rsidR="00863494" w:rsidRDefault="00863494" w:rsidP="00863494">
      <w:pPr>
        <w:pStyle w:val="83Kenm"/>
        <w:ind w:right="140"/>
        <w:rPr>
          <w:lang w:val="nl-BE"/>
        </w:rPr>
      </w:pPr>
      <w:r>
        <w:rPr>
          <w:lang w:val="nl-BE"/>
        </w:rPr>
        <w:t>-</w:t>
      </w:r>
      <w:r>
        <w:rPr>
          <w:lang w:val="nl-BE"/>
        </w:rPr>
        <w:tab/>
        <w:t>Sluitmechanisme:</w:t>
      </w:r>
      <w:r>
        <w:rPr>
          <w:lang w:val="nl-BE"/>
        </w:rPr>
        <w:tab/>
        <w:t>….</w:t>
      </w:r>
    </w:p>
    <w:p w14:paraId="41B30363" w14:textId="77777777" w:rsidR="00FD6B45" w:rsidRPr="00D17314" w:rsidRDefault="00FD6B45" w:rsidP="00FD6B45">
      <w:pPr>
        <w:pStyle w:val="Kop7"/>
        <w:rPr>
          <w:lang w:val="nl-BE"/>
        </w:rPr>
      </w:pPr>
      <w:r>
        <w:rPr>
          <w:lang w:val="nl-BE"/>
        </w:rPr>
        <w:t>.33</w:t>
      </w:r>
      <w:r w:rsidRPr="00D17314">
        <w:rPr>
          <w:lang w:val="nl-BE"/>
        </w:rPr>
        <w:t>.50.</w:t>
      </w:r>
      <w:r w:rsidRPr="00D17314">
        <w:rPr>
          <w:lang w:val="nl-BE"/>
        </w:rPr>
        <w:tab/>
        <w:t>Prestatiekenmerken:</w:t>
      </w:r>
    </w:p>
    <w:p w14:paraId="0B95B32D" w14:textId="77777777" w:rsidR="00FD6B45" w:rsidRPr="00D17314" w:rsidRDefault="00FD6B45" w:rsidP="00FD6B45">
      <w:pPr>
        <w:pStyle w:val="Kop8"/>
        <w:rPr>
          <w:lang w:val="nl-BE"/>
        </w:rPr>
      </w:pPr>
      <w:r>
        <w:rPr>
          <w:lang w:val="nl-BE"/>
        </w:rPr>
        <w:t>.33</w:t>
      </w:r>
      <w:r w:rsidRPr="00D17314">
        <w:rPr>
          <w:lang w:val="nl-BE"/>
        </w:rPr>
        <w:t>.51.</w:t>
      </w:r>
      <w:r w:rsidRPr="00D17314">
        <w:rPr>
          <w:lang w:val="nl-BE"/>
        </w:rPr>
        <w:tab/>
        <w:t>ER 1 Mechanische weerstand en stabiliteit:</w:t>
      </w:r>
    </w:p>
    <w:p w14:paraId="09078065" w14:textId="39D27B16" w:rsidR="00FD6B45" w:rsidRPr="00D17314" w:rsidRDefault="00FD6B45" w:rsidP="00FD6B45">
      <w:pPr>
        <w:pStyle w:val="83Kenm"/>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BF34A5">
        <w:rPr>
          <w:lang w:val="nl-BE"/>
        </w:rPr>
        <w:t>C3</w:t>
      </w:r>
      <w:r w:rsidRPr="00D17314">
        <w:rPr>
          <w:lang w:val="nl-BE"/>
        </w:rPr>
        <w:t xml:space="preserve"> volgens NBN EN 12210:2000 + /AC:2002</w:t>
      </w:r>
    </w:p>
    <w:p w14:paraId="20BC145A" w14:textId="77777777" w:rsidR="00FD6B45" w:rsidRPr="00D17314" w:rsidRDefault="00FD6B45" w:rsidP="00FD6B45">
      <w:pPr>
        <w:pStyle w:val="Kop8"/>
        <w:rPr>
          <w:lang w:val="nl-BE"/>
        </w:rPr>
      </w:pPr>
      <w:r>
        <w:rPr>
          <w:lang w:val="nl-BE"/>
        </w:rPr>
        <w:t>.33</w:t>
      </w:r>
      <w:r w:rsidRPr="00D17314">
        <w:rPr>
          <w:lang w:val="nl-BE"/>
        </w:rPr>
        <w:t>.53.</w:t>
      </w:r>
      <w:r w:rsidRPr="00D17314">
        <w:rPr>
          <w:lang w:val="nl-BE"/>
        </w:rPr>
        <w:tab/>
        <w:t>ER 3 Hygiëne, gezondheid, milieu:</w:t>
      </w:r>
    </w:p>
    <w:p w14:paraId="6A658FF8" w14:textId="3C218387" w:rsidR="00FD6B45" w:rsidRPr="00D17314" w:rsidRDefault="00FD6B45" w:rsidP="00FD6B45">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sidR="00F3269A">
        <w:rPr>
          <w:lang w:val="nl-BE"/>
        </w:rPr>
        <w:t xml:space="preserve">(600 Pa) </w:t>
      </w:r>
      <w:r w:rsidRPr="00D17314">
        <w:rPr>
          <w:lang w:val="nl-BE"/>
        </w:rPr>
        <w:t>volgens NBN EN 12208:2000</w:t>
      </w:r>
      <w:r>
        <w:rPr>
          <w:lang w:val="nl-BE"/>
        </w:rPr>
        <w:t xml:space="preserve">. </w:t>
      </w:r>
    </w:p>
    <w:p w14:paraId="5550FDAD" w14:textId="52C574FD" w:rsidR="00FD6B45" w:rsidRDefault="00FD6B45" w:rsidP="00FD6B45">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sidR="00935164">
        <w:rPr>
          <w:lang w:val="nl-BE"/>
        </w:rPr>
        <w:t>3</w:t>
      </w:r>
      <w:r w:rsidRPr="00D17314">
        <w:rPr>
          <w:lang w:val="nl-BE"/>
        </w:rPr>
        <w:t xml:space="preserve"> volgens NBN EN 12207:2000</w:t>
      </w:r>
    </w:p>
    <w:p w14:paraId="4CD3E37C" w14:textId="77777777" w:rsidR="00FD6B45" w:rsidRPr="00D17314" w:rsidRDefault="00FD6B45" w:rsidP="00FD6B45">
      <w:pPr>
        <w:pStyle w:val="Kop8"/>
        <w:rPr>
          <w:lang w:val="nl-BE"/>
        </w:rPr>
      </w:pPr>
      <w:r>
        <w:rPr>
          <w:lang w:val="nl-BE"/>
        </w:rPr>
        <w:t>.33</w:t>
      </w:r>
      <w:r w:rsidRPr="00D17314">
        <w:rPr>
          <w:lang w:val="nl-BE"/>
        </w:rPr>
        <w:t>.56.</w:t>
      </w:r>
      <w:r w:rsidRPr="00D17314">
        <w:rPr>
          <w:lang w:val="nl-BE"/>
        </w:rPr>
        <w:tab/>
        <w:t>ER 6 Energiebesparing en warmtebehoud:</w:t>
      </w:r>
    </w:p>
    <w:p w14:paraId="77CAFB16" w14:textId="77777777" w:rsidR="00FD6B45" w:rsidRPr="00D5432C" w:rsidRDefault="00FD6B45" w:rsidP="00FD6B45">
      <w:pPr>
        <w:pStyle w:val="83ProM"/>
        <w:rPr>
          <w:lang w:val="nl-BE" w:eastAsia="nl-BE"/>
        </w:rPr>
      </w:pPr>
      <w:r w:rsidRPr="00D5432C">
        <w:rPr>
          <w:lang w:val="nl-BE" w:eastAsia="nl-BE"/>
        </w:rPr>
        <w:t>Pro Memorie:</w:t>
      </w:r>
    </w:p>
    <w:p w14:paraId="410F828A" w14:textId="642C50DF" w:rsidR="00FD6B45" w:rsidRDefault="00FD6B45" w:rsidP="00FD6B45">
      <w:pPr>
        <w:pStyle w:val="83ProM"/>
        <w:rPr>
          <w:lang w:val="nl-BE" w:eastAsia="nl-BE"/>
        </w:rPr>
      </w:pPr>
      <w:r w:rsidRPr="00D5432C">
        <w:rPr>
          <w:lang w:val="nl-BE" w:eastAsia="nl-BE"/>
        </w:rPr>
        <w:lastRenderedPageBreak/>
        <w:tab/>
        <w:t>Afhankelijk van het type beglazing</w:t>
      </w:r>
      <w:r w:rsidR="00BB792B">
        <w:rPr>
          <w:lang w:val="nl-BE" w:eastAsia="nl-BE"/>
        </w:rPr>
        <w:t xml:space="preserve"> of paneel</w:t>
      </w:r>
      <w:r w:rsidRPr="00D5432C">
        <w:rPr>
          <w:lang w:val="nl-BE" w:eastAsia="nl-BE"/>
        </w:rPr>
        <w:t>.</w:t>
      </w:r>
    </w:p>
    <w:tbl>
      <w:tblPr>
        <w:tblW w:w="6237" w:type="dxa"/>
        <w:tblInd w:w="1413" w:type="dxa"/>
        <w:tblCellMar>
          <w:left w:w="70" w:type="dxa"/>
          <w:right w:w="70" w:type="dxa"/>
        </w:tblCellMar>
        <w:tblLook w:val="04A0" w:firstRow="1" w:lastRow="0" w:firstColumn="1" w:lastColumn="0" w:noHBand="0" w:noVBand="1"/>
      </w:tblPr>
      <w:tblGrid>
        <w:gridCol w:w="2047"/>
        <w:gridCol w:w="1740"/>
        <w:gridCol w:w="1360"/>
        <w:gridCol w:w="1090"/>
      </w:tblGrid>
      <w:tr w:rsidR="00F22E9D" w:rsidRPr="00F22E9D" w14:paraId="0CC8750D" w14:textId="77777777" w:rsidTr="00F22E9D">
        <w:trPr>
          <w:trHeight w:val="300"/>
        </w:trPr>
        <w:tc>
          <w:tcPr>
            <w:tcW w:w="2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CBCB" w14:textId="77777777" w:rsidR="00F22E9D" w:rsidRPr="00F22E9D" w:rsidRDefault="00F22E9D" w:rsidP="00F22E9D">
            <w:pPr>
              <w:jc w:val="left"/>
              <w:rPr>
                <w:rFonts w:ascii="Arial" w:hAnsi="Arial" w:cs="Arial"/>
                <w:b/>
                <w:bCs/>
                <w:color w:val="000000"/>
                <w:sz w:val="16"/>
                <w:szCs w:val="16"/>
              </w:rPr>
            </w:pPr>
            <w:r w:rsidRPr="00F22E9D">
              <w:rPr>
                <w:rFonts w:ascii="Arial" w:hAnsi="Arial" w:cs="Arial"/>
                <w:b/>
                <w:bCs/>
                <w:color w:val="000000"/>
                <w:sz w:val="16"/>
                <w:szCs w:val="16"/>
              </w:rPr>
              <w:t>Hefschuiframen</w:t>
            </w:r>
          </w:p>
        </w:tc>
        <w:tc>
          <w:tcPr>
            <w:tcW w:w="1740" w:type="dxa"/>
            <w:tcBorders>
              <w:top w:val="single" w:sz="4" w:space="0" w:color="auto"/>
              <w:left w:val="nil"/>
              <w:bottom w:val="single" w:sz="4" w:space="0" w:color="auto"/>
              <w:right w:val="single" w:sz="4" w:space="0" w:color="auto"/>
            </w:tcBorders>
            <w:shd w:val="clear" w:color="auto" w:fill="auto"/>
            <w:noWrap/>
            <w:hideMark/>
          </w:tcPr>
          <w:p w14:paraId="02D62E8D" w14:textId="77777777" w:rsidR="00F22E9D" w:rsidRPr="00F22E9D" w:rsidRDefault="00F22E9D" w:rsidP="00F22E9D">
            <w:pPr>
              <w:jc w:val="right"/>
              <w:rPr>
                <w:rFonts w:ascii="Arial" w:hAnsi="Arial" w:cs="Arial"/>
                <w:b/>
                <w:bCs/>
                <w:color w:val="000000"/>
                <w:sz w:val="16"/>
                <w:szCs w:val="16"/>
              </w:rPr>
            </w:pPr>
            <w:r w:rsidRPr="00F22E9D">
              <w:rPr>
                <w:rFonts w:ascii="Arial" w:hAnsi="Arial" w:cs="Arial"/>
                <w:b/>
                <w:bCs/>
                <w:color w:val="000000"/>
                <w:sz w:val="16"/>
                <w:szCs w:val="16"/>
              </w:rPr>
              <w:t>Uw</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C477D0" w14:textId="77777777" w:rsidR="00F22E9D" w:rsidRPr="00F22E9D" w:rsidRDefault="00F22E9D" w:rsidP="00F22E9D">
            <w:pPr>
              <w:jc w:val="right"/>
              <w:rPr>
                <w:rFonts w:ascii="Arial" w:hAnsi="Arial" w:cs="Arial"/>
                <w:b/>
                <w:bCs/>
                <w:color w:val="000000"/>
                <w:sz w:val="16"/>
                <w:szCs w:val="16"/>
              </w:rPr>
            </w:pPr>
            <w:r w:rsidRPr="00F22E9D">
              <w:rPr>
                <w:rFonts w:ascii="Arial" w:hAnsi="Arial" w:cs="Arial"/>
                <w:b/>
                <w:bCs/>
                <w:color w:val="000000"/>
                <w:sz w:val="16"/>
                <w:szCs w:val="16"/>
              </w:rPr>
              <w:t>Uf</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14:paraId="2535674B" w14:textId="77777777" w:rsidR="00F22E9D" w:rsidRPr="00F22E9D" w:rsidRDefault="00F22E9D" w:rsidP="00F22E9D">
            <w:pPr>
              <w:jc w:val="right"/>
              <w:rPr>
                <w:rFonts w:ascii="Arial" w:hAnsi="Arial" w:cs="Arial"/>
                <w:b/>
                <w:bCs/>
                <w:color w:val="000000"/>
                <w:sz w:val="16"/>
                <w:szCs w:val="16"/>
              </w:rPr>
            </w:pPr>
            <w:r w:rsidRPr="00F22E9D">
              <w:rPr>
                <w:rFonts w:ascii="Arial" w:hAnsi="Arial" w:cs="Arial"/>
                <w:b/>
                <w:bCs/>
                <w:color w:val="000000"/>
                <w:sz w:val="16"/>
                <w:szCs w:val="16"/>
              </w:rPr>
              <w:t>Ug</w:t>
            </w:r>
          </w:p>
        </w:tc>
      </w:tr>
      <w:tr w:rsidR="00F22E9D" w:rsidRPr="00F22E9D" w14:paraId="3FB1BDBC" w14:textId="77777777" w:rsidTr="00F22E9D">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13F2E2C" w14:textId="77777777" w:rsidR="00F22E9D" w:rsidRPr="00F22E9D" w:rsidRDefault="00F22E9D" w:rsidP="00F22E9D">
            <w:pPr>
              <w:jc w:val="left"/>
              <w:rPr>
                <w:rFonts w:ascii="Arial" w:hAnsi="Arial" w:cs="Arial"/>
                <w:color w:val="000000"/>
                <w:sz w:val="16"/>
                <w:szCs w:val="16"/>
              </w:rPr>
            </w:pPr>
            <w:r w:rsidRPr="00F22E9D">
              <w:rPr>
                <w:rFonts w:ascii="Arial" w:hAnsi="Arial" w:cs="Arial"/>
                <w:color w:val="000000"/>
                <w:sz w:val="16"/>
                <w:szCs w:val="16"/>
              </w:rPr>
              <w:t>MB-77 HS ST / HI</w:t>
            </w:r>
          </w:p>
        </w:tc>
        <w:tc>
          <w:tcPr>
            <w:tcW w:w="1740" w:type="dxa"/>
            <w:tcBorders>
              <w:top w:val="nil"/>
              <w:left w:val="nil"/>
              <w:bottom w:val="single" w:sz="4" w:space="0" w:color="auto"/>
              <w:right w:val="single" w:sz="4" w:space="0" w:color="auto"/>
            </w:tcBorders>
            <w:shd w:val="clear" w:color="auto" w:fill="auto"/>
            <w:noWrap/>
            <w:hideMark/>
          </w:tcPr>
          <w:p w14:paraId="6FDAF52B" w14:textId="5958D8F9" w:rsidR="00F22E9D" w:rsidRPr="00F22E9D" w:rsidRDefault="00F22E9D" w:rsidP="00F22E9D">
            <w:pPr>
              <w:jc w:val="right"/>
              <w:rPr>
                <w:rFonts w:ascii="Arial" w:hAnsi="Arial" w:cs="Arial"/>
                <w:color w:val="000000"/>
                <w:sz w:val="16"/>
                <w:szCs w:val="16"/>
              </w:rPr>
            </w:pPr>
            <w:r w:rsidRPr="00F22E9D">
              <w:rPr>
                <w:rFonts w:ascii="Arial" w:hAnsi="Arial" w:cs="Arial"/>
                <w:color w:val="000000"/>
                <w:sz w:val="16"/>
                <w:szCs w:val="16"/>
              </w:rPr>
              <w:t xml:space="preserve">vanaf </w:t>
            </w:r>
            <w:r>
              <w:rPr>
                <w:rFonts w:ascii="Arial" w:hAnsi="Arial" w:cs="Arial"/>
                <w:color w:val="000000"/>
                <w:sz w:val="16"/>
                <w:szCs w:val="16"/>
              </w:rPr>
              <w:t>0</w:t>
            </w:r>
            <w:r w:rsidRPr="00F22E9D">
              <w:rPr>
                <w:rFonts w:ascii="Arial" w:hAnsi="Arial" w:cs="Arial"/>
                <w:color w:val="000000"/>
                <w:sz w:val="16"/>
                <w:szCs w:val="16"/>
              </w:rPr>
              <w:t>,</w:t>
            </w:r>
            <w:r>
              <w:rPr>
                <w:rFonts w:ascii="Arial" w:hAnsi="Arial" w:cs="Arial"/>
                <w:color w:val="000000"/>
                <w:sz w:val="16"/>
                <w:szCs w:val="16"/>
              </w:rPr>
              <w:t>8</w:t>
            </w:r>
            <w:r w:rsidRPr="00F22E9D">
              <w:rPr>
                <w:rFonts w:ascii="Arial" w:hAnsi="Arial" w:cs="Arial"/>
                <w:color w:val="000000"/>
                <w:sz w:val="16"/>
                <w:szCs w:val="16"/>
              </w:rPr>
              <w:t>4</w:t>
            </w:r>
          </w:p>
        </w:tc>
        <w:tc>
          <w:tcPr>
            <w:tcW w:w="1360" w:type="dxa"/>
            <w:tcBorders>
              <w:top w:val="nil"/>
              <w:left w:val="nil"/>
              <w:bottom w:val="single" w:sz="4" w:space="0" w:color="auto"/>
              <w:right w:val="single" w:sz="4" w:space="0" w:color="auto"/>
            </w:tcBorders>
            <w:shd w:val="clear" w:color="auto" w:fill="auto"/>
            <w:noWrap/>
            <w:vAlign w:val="bottom"/>
            <w:hideMark/>
          </w:tcPr>
          <w:p w14:paraId="3DFC72C0" w14:textId="3058A0DE" w:rsidR="00F22E9D" w:rsidRPr="00F22E9D" w:rsidRDefault="00F22E9D" w:rsidP="00F22E9D">
            <w:pPr>
              <w:jc w:val="right"/>
              <w:rPr>
                <w:rFonts w:ascii="Arial" w:hAnsi="Arial" w:cs="Arial"/>
                <w:color w:val="000000"/>
                <w:sz w:val="16"/>
                <w:szCs w:val="16"/>
              </w:rPr>
            </w:pPr>
            <w:r w:rsidRPr="00F22E9D">
              <w:rPr>
                <w:rFonts w:ascii="Arial" w:hAnsi="Arial" w:cs="Arial"/>
                <w:color w:val="000000"/>
                <w:sz w:val="16"/>
                <w:szCs w:val="16"/>
              </w:rPr>
              <w:t>vanaf 1,4</w:t>
            </w:r>
          </w:p>
        </w:tc>
        <w:tc>
          <w:tcPr>
            <w:tcW w:w="1090" w:type="dxa"/>
            <w:tcBorders>
              <w:top w:val="nil"/>
              <w:left w:val="nil"/>
              <w:bottom w:val="single" w:sz="4" w:space="0" w:color="auto"/>
              <w:right w:val="single" w:sz="4" w:space="0" w:color="auto"/>
            </w:tcBorders>
            <w:shd w:val="clear" w:color="auto" w:fill="auto"/>
            <w:noWrap/>
            <w:vAlign w:val="bottom"/>
            <w:hideMark/>
          </w:tcPr>
          <w:p w14:paraId="18CB05FF" w14:textId="77777777" w:rsidR="00F22E9D" w:rsidRPr="00F22E9D" w:rsidRDefault="00F22E9D" w:rsidP="00F22E9D">
            <w:pPr>
              <w:jc w:val="right"/>
              <w:rPr>
                <w:rFonts w:ascii="Arial" w:hAnsi="Arial" w:cs="Arial"/>
                <w:color w:val="000000"/>
                <w:sz w:val="16"/>
                <w:szCs w:val="16"/>
              </w:rPr>
            </w:pPr>
            <w:r w:rsidRPr="00F22E9D">
              <w:rPr>
                <w:rFonts w:ascii="Arial" w:hAnsi="Arial" w:cs="Arial"/>
                <w:color w:val="000000"/>
                <w:sz w:val="16"/>
                <w:szCs w:val="16"/>
              </w:rPr>
              <w:t>0,5</w:t>
            </w:r>
          </w:p>
        </w:tc>
      </w:tr>
    </w:tbl>
    <w:p w14:paraId="6F15D736" w14:textId="77777777" w:rsidR="00F22E9D" w:rsidRPr="00D5432C" w:rsidRDefault="00F22E9D" w:rsidP="00FD6B45">
      <w:pPr>
        <w:pStyle w:val="83ProM"/>
        <w:rPr>
          <w:lang w:val="nl-BE" w:eastAsia="nl-BE"/>
        </w:rPr>
      </w:pPr>
    </w:p>
    <w:p w14:paraId="74359A49" w14:textId="61C8D73F" w:rsidR="00FD6B45" w:rsidRPr="00EC5079" w:rsidRDefault="00FD6B45" w:rsidP="00FD6B45">
      <w:pPr>
        <w:pStyle w:val="83Kenm"/>
        <w:rPr>
          <w:highlight w:val="yellow"/>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1,</w:t>
      </w:r>
      <w:r w:rsidR="008F3835">
        <w:rPr>
          <w:lang w:val="nl-BE"/>
        </w:rPr>
        <w:t>8</w:t>
      </w:r>
      <w:r w:rsidRPr="00944EF1">
        <w:rPr>
          <w:lang w:val="nl-BE"/>
        </w:rPr>
        <w:t xml:space="preserve"> W/(m².K) voor basisuitvoering</w:t>
      </w:r>
      <w:r w:rsidRPr="00944EF1">
        <w:rPr>
          <w:lang w:val="nl-BE"/>
        </w:rPr>
        <w:br/>
      </w:r>
    </w:p>
    <w:p w14:paraId="41DCC6D7" w14:textId="77777777" w:rsidR="003540F0" w:rsidRPr="00A870BA" w:rsidRDefault="003540F0" w:rsidP="003540F0">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743043A3" w14:textId="34ED7B32" w:rsidR="00B603E8" w:rsidRDefault="008C253B" w:rsidP="008C253B">
      <w:pPr>
        <w:pStyle w:val="83Kenm"/>
        <w:rPr>
          <w:lang w:val="nl-BE"/>
        </w:rPr>
      </w:pPr>
      <w:r>
        <w:rPr>
          <w:lang w:val="nl-BE"/>
        </w:rPr>
        <w:t>-</w:t>
      </w:r>
      <w:r>
        <w:rPr>
          <w:lang w:val="nl-BE"/>
        </w:rPr>
        <w:tab/>
        <w:t>Beglazing:</w:t>
      </w:r>
      <w:r>
        <w:rPr>
          <w:lang w:val="nl-BE"/>
        </w:rPr>
        <w:tab/>
      </w:r>
      <w:r w:rsidR="00C857F8">
        <w:rPr>
          <w:lang w:val="nl-BE"/>
        </w:rPr>
        <w:t>H</w:t>
      </w:r>
      <w:r w:rsidR="00C857F8" w:rsidRPr="00C857F8">
        <w:rPr>
          <w:lang w:val="nl-BE"/>
        </w:rPr>
        <w:t xml:space="preserve">et profielsysteem is geschikt voor beglazingen met een dikte tot </w:t>
      </w:r>
      <w:r w:rsidR="00C857F8">
        <w:rPr>
          <w:lang w:val="nl-BE"/>
        </w:rPr>
        <w:t>42</w:t>
      </w:r>
      <w:r w:rsidR="00C857F8" w:rsidRPr="00C857F8">
        <w:rPr>
          <w:lang w:val="nl-BE"/>
        </w:rPr>
        <w:t xml:space="preserve"> mm</w:t>
      </w:r>
      <w:r w:rsidR="00C857F8">
        <w:rPr>
          <w:lang w:val="nl-BE"/>
        </w:rPr>
        <w:t>.</w:t>
      </w:r>
      <w:r w:rsidR="00C857F8" w:rsidRPr="00C857F8">
        <w:rPr>
          <w:lang w:val="nl-BE"/>
        </w:rPr>
        <w:t xml:space="preserve"> </w:t>
      </w:r>
      <w:r w:rsidR="00C857F8">
        <w:rPr>
          <w:lang w:val="nl-BE"/>
        </w:rPr>
        <w:t xml:space="preserve"> D</w:t>
      </w:r>
      <w:r w:rsidR="00B603E8">
        <w:rPr>
          <w:lang w:val="nl-BE"/>
        </w:rPr>
        <w:t xml:space="preserve">eze </w:t>
      </w:r>
      <w:r w:rsidR="00B603E8" w:rsidRPr="00B603E8">
        <w:rPr>
          <w:lang w:val="nl-BE"/>
        </w:rPr>
        <w:t xml:space="preserve">moet een ATG-goedkeuring en/of Benor-attest genieten. </w:t>
      </w:r>
    </w:p>
    <w:p w14:paraId="56CD034D" w14:textId="6135F8C6" w:rsidR="008C253B" w:rsidRDefault="008C253B" w:rsidP="008C253B">
      <w:pPr>
        <w:pStyle w:val="83Kenm"/>
        <w:rPr>
          <w:lang w:val="nl-BE"/>
        </w:rPr>
      </w:pPr>
      <w:r>
        <w:rPr>
          <w:lang w:val="nl-BE"/>
        </w:rPr>
        <w:t>-</w:t>
      </w:r>
      <w:r>
        <w:rPr>
          <w:lang w:val="nl-BE"/>
        </w:rPr>
        <w:tab/>
        <w:t>Vulling:</w:t>
      </w:r>
      <w:r>
        <w:rPr>
          <w:lang w:val="nl-BE"/>
        </w:rPr>
        <w:tab/>
        <w:t>panelen, type …</w:t>
      </w:r>
      <w:r w:rsidR="00ED4D2A">
        <w:rPr>
          <w:lang w:val="nl-BE"/>
        </w:rPr>
        <w:t xml:space="preserve"> (zie meetstaat)</w:t>
      </w:r>
    </w:p>
    <w:p w14:paraId="1204841B" w14:textId="0CDFCF3D" w:rsidR="008C253B" w:rsidRDefault="008C253B" w:rsidP="008C253B">
      <w:pPr>
        <w:pStyle w:val="83Kenm"/>
        <w:rPr>
          <w:lang w:val="nl-BE"/>
        </w:rPr>
      </w:pPr>
      <w:r>
        <w:rPr>
          <w:lang w:val="nl-BE"/>
        </w:rPr>
        <w:t>-</w:t>
      </w:r>
      <w:r>
        <w:rPr>
          <w:lang w:val="nl-BE"/>
        </w:rPr>
        <w:tab/>
        <w:t>Ventilatieroosters:</w:t>
      </w:r>
      <w:r>
        <w:rPr>
          <w:lang w:val="nl-BE"/>
        </w:rPr>
        <w:tab/>
      </w:r>
      <w:r w:rsidR="00ED4D2A">
        <w:rPr>
          <w:lang w:val="nl-BE"/>
        </w:rPr>
        <w:t>te voorzien volgens vermelding in de meetstaat.</w:t>
      </w:r>
    </w:p>
    <w:p w14:paraId="524CBF32" w14:textId="6E95C0E8" w:rsidR="008C253B" w:rsidRPr="00DC008D" w:rsidRDefault="008C253B" w:rsidP="008C253B">
      <w:pPr>
        <w:pStyle w:val="83Kenm"/>
        <w:rPr>
          <w:rStyle w:val="MerkChar"/>
        </w:rPr>
      </w:pPr>
      <w:r>
        <w:rPr>
          <w:lang w:val="nl-BE"/>
        </w:rPr>
        <w:t>-</w:t>
      </w:r>
      <w:r>
        <w:rPr>
          <w:lang w:val="nl-BE"/>
        </w:rPr>
        <w:tab/>
        <w:t>Glaslatten :</w:t>
      </w:r>
      <w:r>
        <w:rPr>
          <w:lang w:val="nl-BE"/>
        </w:rPr>
        <w:tab/>
      </w:r>
      <w:r w:rsidR="004C616A">
        <w:rPr>
          <w:lang w:val="nl-BE"/>
        </w:rPr>
        <w:t>van het tubulaire type</w:t>
      </w:r>
      <w:r w:rsidR="00ED4D2A">
        <w:rPr>
          <w:lang w:val="nl-BE"/>
        </w:rPr>
        <w:t>.</w:t>
      </w:r>
    </w:p>
    <w:p w14:paraId="654FD4A0" w14:textId="77777777" w:rsidR="008C253B" w:rsidRPr="00ED4D2A" w:rsidRDefault="008C253B" w:rsidP="00ED4D2A">
      <w:pPr>
        <w:pStyle w:val="83Kenm"/>
      </w:pPr>
      <w:r w:rsidRPr="00ED4D2A">
        <w:t>-</w:t>
      </w:r>
      <w:r w:rsidRPr="00ED4D2A">
        <w:tab/>
        <w:t>Schroeven, bouten en moeren:</w:t>
      </w:r>
      <w:r w:rsidRPr="00ED4D2A">
        <w:tab/>
        <w:t>uitsluitend vervaardigd van roestvast staal</w:t>
      </w:r>
    </w:p>
    <w:p w14:paraId="429CFACE" w14:textId="08B90C02" w:rsidR="008C253B" w:rsidRPr="00ED4D2A" w:rsidRDefault="008C253B" w:rsidP="00ED4D2A">
      <w:pPr>
        <w:pStyle w:val="83Kenm"/>
        <w:rPr>
          <w:rStyle w:val="OptieChar"/>
          <w:color w:val="auto"/>
        </w:rPr>
      </w:pPr>
      <w:r w:rsidRPr="00ED4D2A">
        <w:t>-</w:t>
      </w:r>
      <w:r w:rsidRPr="00ED4D2A">
        <w:tab/>
        <w:t>Materiaal verstevigingsprofielen:</w:t>
      </w:r>
      <w:r w:rsidRPr="00ED4D2A">
        <w:tab/>
      </w:r>
      <w:r w:rsidRPr="00ED4D2A">
        <w:rPr>
          <w:rStyle w:val="OptieChar"/>
          <w:color w:val="auto"/>
        </w:rPr>
        <w:t xml:space="preserve">staalprofielen </w:t>
      </w:r>
      <w:r w:rsidR="00ED4D2A" w:rsidRPr="00ED4D2A">
        <w:rPr>
          <w:rStyle w:val="OptieChar"/>
          <w:color w:val="auto"/>
        </w:rPr>
        <w:t xml:space="preserve">of </w:t>
      </w:r>
      <w:r w:rsidRPr="00ED4D2A">
        <w:rPr>
          <w:rStyle w:val="OptieChar"/>
          <w:color w:val="auto"/>
        </w:rPr>
        <w:t>aluminium profielen</w:t>
      </w:r>
    </w:p>
    <w:p w14:paraId="1B4E9445" w14:textId="77777777" w:rsidR="008C253B" w:rsidRPr="00ED4D2A" w:rsidRDefault="008C253B" w:rsidP="00ED4D2A">
      <w:pPr>
        <w:pStyle w:val="83Kenm"/>
      </w:pPr>
      <w:r w:rsidRPr="00ED4D2A">
        <w:t>-</w:t>
      </w:r>
      <w:r w:rsidRPr="00ED4D2A">
        <w:tab/>
        <w:t xml:space="preserve">Plaatsing verstevigingsprofielen: </w:t>
      </w:r>
      <w:r w:rsidRPr="00ED4D2A">
        <w:tab/>
        <w:t>in de hoofdkamer of sponning van de profielen worden metalen profielen geschoven</w:t>
      </w:r>
    </w:p>
    <w:p w14:paraId="309ACFF8" w14:textId="77777777" w:rsidR="008C253B" w:rsidRPr="00ED4D2A" w:rsidRDefault="008C253B" w:rsidP="00ED4D2A">
      <w:pPr>
        <w:pStyle w:val="83Kenm"/>
      </w:pPr>
      <w:r w:rsidRPr="00ED4D2A">
        <w:t>-</w:t>
      </w:r>
      <w:r w:rsidRPr="00ED4D2A">
        <w:tab/>
        <w:t>Verzaging verstevigingsprofielen:</w:t>
      </w:r>
      <w:r w:rsidRPr="00ED4D2A">
        <w:tab/>
        <w:t>rechthoekig afgekort, maximaal tot op 5 cm van de binnenkant van het verstek</w:t>
      </w:r>
    </w:p>
    <w:p w14:paraId="3E2919B6" w14:textId="66CADBE7" w:rsidR="008C253B" w:rsidRPr="00ED4D2A" w:rsidRDefault="008C253B" w:rsidP="00ED4D2A">
      <w:pPr>
        <w:pStyle w:val="83Kenm"/>
      </w:pPr>
      <w:r w:rsidRPr="00ED4D2A">
        <w:t>-</w:t>
      </w:r>
      <w:r w:rsidRPr="00ED4D2A">
        <w:tab/>
        <w:t>Bevestiging verstevigingsprofielen:</w:t>
      </w:r>
      <w:r w:rsidRPr="00ED4D2A">
        <w:tab/>
        <w:t xml:space="preserve">de verstevigingsprofielen worden aan de niet zichtbare zijde van de profielen </w:t>
      </w:r>
      <w:r w:rsidR="00BF7144" w:rsidRPr="00ED4D2A">
        <w:t xml:space="preserve">ingeperst of </w:t>
      </w:r>
      <w:r w:rsidRPr="00ED4D2A">
        <w:t>geschroefd</w:t>
      </w:r>
      <w:r w:rsidR="00BF7144" w:rsidRPr="00ED4D2A">
        <w:t>.</w:t>
      </w:r>
    </w:p>
    <w:p w14:paraId="7DD9FA10" w14:textId="77777777" w:rsidR="003540F0" w:rsidRPr="00D17314" w:rsidRDefault="003540F0" w:rsidP="008C253B">
      <w:pPr>
        <w:pStyle w:val="83Kenm"/>
        <w:rPr>
          <w:lang w:val="nl-BE"/>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08F2950A" w14:textId="77777777" w:rsidR="0048475A" w:rsidRPr="00D17314" w:rsidRDefault="0048475A" w:rsidP="0048475A">
      <w:pPr>
        <w:pStyle w:val="Kop6"/>
        <w:rPr>
          <w:lang w:val="nl-BE"/>
        </w:rPr>
      </w:pPr>
      <w:bookmarkStart w:id="36" w:name="_Toc263774925"/>
      <w:bookmarkStart w:id="37" w:name="_Toc333394770"/>
      <w:r w:rsidRPr="00D17314">
        <w:rPr>
          <w:lang w:val="nl-BE"/>
        </w:rPr>
        <w:t>.41.</w:t>
      </w:r>
      <w:r w:rsidRPr="00D17314">
        <w:rPr>
          <w:lang w:val="nl-BE"/>
        </w:rPr>
        <w:tab/>
        <w:t>Basisreferenties:</w:t>
      </w:r>
    </w:p>
    <w:p w14:paraId="5D4C67F7" w14:textId="77777777" w:rsidR="0048475A" w:rsidRPr="00D17314" w:rsidRDefault="0048475A" w:rsidP="0048475A">
      <w:pPr>
        <w:pStyle w:val="80"/>
      </w:pPr>
      <w:r w:rsidRPr="00D17314">
        <w:t>De uitvoering gebeurt volgens de voorschriften van de fabrikant.</w:t>
      </w:r>
    </w:p>
    <w:p w14:paraId="573D4592" w14:textId="77777777" w:rsidR="0048475A" w:rsidRPr="00D17314" w:rsidRDefault="0048475A" w:rsidP="0048475A">
      <w:pPr>
        <w:pStyle w:val="Kop6"/>
        <w:rPr>
          <w:lang w:val="nl-BE"/>
        </w:rPr>
      </w:pPr>
      <w:r w:rsidRPr="00D17314">
        <w:rPr>
          <w:lang w:val="nl-BE"/>
        </w:rPr>
        <w:t>.42.</w:t>
      </w:r>
      <w:r w:rsidRPr="00D17314">
        <w:rPr>
          <w:lang w:val="nl-BE"/>
        </w:rPr>
        <w:tab/>
        <w:t>Algemene voorschriften:</w:t>
      </w:r>
    </w:p>
    <w:p w14:paraId="64A2DFE2" w14:textId="77777777" w:rsidR="0048475A" w:rsidRPr="00D17314" w:rsidRDefault="0048475A" w:rsidP="0048475A">
      <w:pPr>
        <w:pStyle w:val="Kop7"/>
        <w:rPr>
          <w:lang w:val="nl-BE"/>
        </w:rPr>
      </w:pPr>
      <w:r w:rsidRPr="00D17314">
        <w:rPr>
          <w:lang w:val="nl-BE"/>
        </w:rPr>
        <w:t>.42.10.</w:t>
      </w:r>
      <w:r w:rsidRPr="00D17314">
        <w:rPr>
          <w:lang w:val="nl-BE"/>
        </w:rPr>
        <w:tab/>
        <w:t>Voorbereidende werkzaamheden:</w:t>
      </w:r>
    </w:p>
    <w:p w14:paraId="5773C5E1" w14:textId="77777777" w:rsidR="0048475A" w:rsidRPr="00D17314" w:rsidRDefault="0048475A" w:rsidP="0048475A">
      <w:pPr>
        <w:pStyle w:val="80"/>
      </w:pPr>
      <w:r w:rsidRPr="00D17314">
        <w:t>Alle mortel en kalk(specie), zullen worden verwijderd onder, opzij van, boven en achter het raamkozijn, zodat de zetting van de ramen hierdoor niet belemmerd wordt.</w:t>
      </w:r>
    </w:p>
    <w:p w14:paraId="0F7B2E58" w14:textId="77777777" w:rsidR="0048475A" w:rsidRPr="00D17314" w:rsidRDefault="0048475A" w:rsidP="0048475A">
      <w:pPr>
        <w:pStyle w:val="80"/>
        <w:rPr>
          <w:rStyle w:val="OptieChar"/>
        </w:rPr>
      </w:pPr>
      <w:r w:rsidRPr="00D17314">
        <w:rPr>
          <w:rStyle w:val="OptieChar"/>
          <w:highlight w:val="yellow"/>
        </w:rPr>
        <w:t>...</w:t>
      </w:r>
    </w:p>
    <w:p w14:paraId="03ADA523" w14:textId="77777777" w:rsidR="0048475A" w:rsidRPr="00D17314" w:rsidRDefault="0048475A" w:rsidP="0048475A">
      <w:pPr>
        <w:pStyle w:val="Kop7"/>
        <w:rPr>
          <w:lang w:val="nl-BE"/>
        </w:rPr>
      </w:pPr>
      <w:r w:rsidRPr="00D17314">
        <w:rPr>
          <w:lang w:val="nl-BE"/>
        </w:rPr>
        <w:t>.42.20.</w:t>
      </w:r>
      <w:r w:rsidRPr="00D17314">
        <w:rPr>
          <w:lang w:val="nl-BE"/>
        </w:rPr>
        <w:tab/>
        <w:t>Samenvoeging en fabricatie:</w:t>
      </w:r>
    </w:p>
    <w:p w14:paraId="37A4E7E9" w14:textId="77777777" w:rsidR="0048475A" w:rsidRPr="00D17314" w:rsidRDefault="0048475A" w:rsidP="0048475A">
      <w:pPr>
        <w:pStyle w:val="80"/>
      </w:pPr>
      <w:r w:rsidRPr="00D17314">
        <w:t>De vervaardiging van de vensters gebeurt door erkende vakbedrijven, aanvaard en opgeleid door de fabrikant van de profielen, in overeenkomst met een technisch dossier dat de richtlijnen i.v.m. de fabri</w:t>
      </w:r>
      <w:r>
        <w:t>catie van het schrijnwerk bevat.</w:t>
      </w:r>
    </w:p>
    <w:p w14:paraId="4C61B853" w14:textId="77777777" w:rsidR="0048475A" w:rsidRPr="00D17314" w:rsidRDefault="0048475A" w:rsidP="0048475A">
      <w:pPr>
        <w:pStyle w:val="80"/>
        <w:rPr>
          <w:rStyle w:val="OptieChar"/>
        </w:rPr>
      </w:pPr>
      <w:r w:rsidRPr="00D17314">
        <w:rPr>
          <w:rStyle w:val="OptieChar"/>
          <w:highlight w:val="yellow"/>
        </w:rPr>
        <w:t>...</w:t>
      </w:r>
    </w:p>
    <w:p w14:paraId="5BE92A75" w14:textId="77777777" w:rsidR="0048475A" w:rsidRPr="00D17314" w:rsidRDefault="0048475A" w:rsidP="0048475A">
      <w:pPr>
        <w:pStyle w:val="Kop8"/>
        <w:rPr>
          <w:lang w:val="nl-BE"/>
        </w:rPr>
      </w:pPr>
      <w:r w:rsidRPr="00D17314">
        <w:rPr>
          <w:lang w:val="nl-BE"/>
        </w:rPr>
        <w:t>.42.21.</w:t>
      </w:r>
      <w:r w:rsidRPr="00D17314">
        <w:rPr>
          <w:lang w:val="nl-BE"/>
        </w:rPr>
        <w:tab/>
        <w:t>Plaatsing beslag:</w:t>
      </w:r>
    </w:p>
    <w:p w14:paraId="1B0EB056" w14:textId="77777777" w:rsidR="0048475A" w:rsidRPr="00D17314" w:rsidRDefault="0048475A" w:rsidP="0048475A">
      <w:pPr>
        <w:pStyle w:val="83Kenm"/>
        <w:rPr>
          <w:lang w:val="nl-BE"/>
        </w:rPr>
      </w:pPr>
      <w:r w:rsidRPr="00D17314">
        <w:rPr>
          <w:lang w:val="nl-BE"/>
        </w:rPr>
        <w:t>-</w:t>
      </w:r>
      <w:r w:rsidRPr="00D17314">
        <w:rPr>
          <w:lang w:val="nl-BE"/>
        </w:rPr>
        <w:tab/>
        <w:t>Montage beslag:</w:t>
      </w:r>
      <w:r w:rsidRPr="00D17314">
        <w:rPr>
          <w:lang w:val="nl-BE"/>
        </w:rPr>
        <w:tab/>
        <w:t>met roestvaste schroeven.</w:t>
      </w:r>
    </w:p>
    <w:p w14:paraId="1D8F80F3" w14:textId="77777777" w:rsidR="0048475A" w:rsidRPr="00D17314" w:rsidRDefault="0048475A" w:rsidP="0048475A">
      <w:pPr>
        <w:pStyle w:val="Kop8"/>
        <w:rPr>
          <w:lang w:val="nl-BE"/>
        </w:rPr>
      </w:pPr>
      <w:r>
        <w:rPr>
          <w:lang w:val="nl-BE"/>
        </w:rPr>
        <w:t>.42.22</w:t>
      </w:r>
      <w:r w:rsidRPr="00D17314">
        <w:rPr>
          <w:lang w:val="nl-BE"/>
        </w:rPr>
        <w:t>.</w:t>
      </w:r>
      <w:r w:rsidRPr="00D17314">
        <w:rPr>
          <w:lang w:val="nl-BE"/>
        </w:rPr>
        <w:tab/>
        <w:t>Plaatsing glasafdichtingen:</w:t>
      </w:r>
    </w:p>
    <w:p w14:paraId="2552BC7A" w14:textId="77777777" w:rsidR="0048475A" w:rsidRPr="00D17314" w:rsidRDefault="0048475A" w:rsidP="0048475A">
      <w:pPr>
        <w:pStyle w:val="80"/>
      </w:pPr>
      <w:r w:rsidRPr="00D17314">
        <w:t>De glasafdichtingen moeten aangepast zijn aan de glasdikte en de glassponningsbreedte.</w:t>
      </w:r>
    </w:p>
    <w:p w14:paraId="721551C2" w14:textId="77777777" w:rsidR="0048475A" w:rsidRPr="00D17314" w:rsidRDefault="0048475A" w:rsidP="0048475A">
      <w:pPr>
        <w:pStyle w:val="83Kenm"/>
        <w:rPr>
          <w:lang w:val="nl-BE"/>
        </w:rPr>
      </w:pPr>
      <w:r w:rsidRPr="00D17314">
        <w:rPr>
          <w:lang w:val="nl-BE"/>
        </w:rPr>
        <w:t>-</w:t>
      </w:r>
      <w:r w:rsidRPr="00D17314">
        <w:rPr>
          <w:lang w:val="nl-BE"/>
        </w:rPr>
        <w:tab/>
        <w:t>Type:</w:t>
      </w:r>
      <w:r w:rsidRPr="00D17314">
        <w:rPr>
          <w:lang w:val="nl-BE"/>
        </w:rPr>
        <w:tab/>
        <w:t>inline dichting (coëxtrusie)</w:t>
      </w:r>
    </w:p>
    <w:p w14:paraId="36EE7D95" w14:textId="77777777" w:rsidR="0048475A" w:rsidRPr="00D17314" w:rsidRDefault="0048475A" w:rsidP="0048475A">
      <w:pPr>
        <w:pStyle w:val="80"/>
      </w:pPr>
      <w:r w:rsidRPr="00D17314">
        <w:t>De beglazing wordt afgedicht met een voorgevormde en rondomlopende beglazingsstrip, geplaatst volgens TV 221</w:t>
      </w:r>
      <w:r>
        <w:t>:2001</w:t>
      </w:r>
      <w:r w:rsidRPr="00D17314">
        <w:t>.</w:t>
      </w:r>
    </w:p>
    <w:p w14:paraId="76548B93" w14:textId="77777777" w:rsidR="0048475A" w:rsidRPr="00D17314" w:rsidRDefault="0048475A" w:rsidP="0048475A">
      <w:pPr>
        <w:pStyle w:val="80"/>
      </w:pPr>
      <w:r w:rsidRPr="00D17314">
        <w:t>Voor de juiste keuze van de glaslijsten en de uitvoering van de afdichting moet met de fabrikant  worden overlegd.</w:t>
      </w:r>
    </w:p>
    <w:p w14:paraId="247B8D6D" w14:textId="77777777" w:rsidR="0048475A" w:rsidRPr="00D17314" w:rsidRDefault="0048475A" w:rsidP="0048475A">
      <w:pPr>
        <w:pStyle w:val="Kop7"/>
        <w:rPr>
          <w:lang w:val="nl-BE"/>
        </w:rPr>
      </w:pPr>
      <w:r w:rsidRPr="00D17314">
        <w:rPr>
          <w:lang w:val="nl-BE"/>
        </w:rPr>
        <w:t>.42.30.</w:t>
      </w:r>
      <w:r w:rsidRPr="00D17314">
        <w:rPr>
          <w:lang w:val="nl-BE"/>
        </w:rPr>
        <w:tab/>
        <w:t>Oplevering</w:t>
      </w:r>
    </w:p>
    <w:p w14:paraId="32ED4E5D" w14:textId="77777777" w:rsidR="0048475A" w:rsidRPr="00D17314" w:rsidRDefault="0048475A" w:rsidP="0048475A">
      <w:pPr>
        <w:pStyle w:val="80"/>
      </w:pPr>
      <w:r w:rsidRPr="00D17314">
        <w:t>Alle montagewiggen worden voor de oplevering verwijderd.</w:t>
      </w:r>
    </w:p>
    <w:p w14:paraId="54E40F5D" w14:textId="77777777" w:rsidR="0048475A" w:rsidRPr="00D17314" w:rsidRDefault="0048475A" w:rsidP="0048475A">
      <w:pPr>
        <w:pStyle w:val="Kop6"/>
        <w:rPr>
          <w:lang w:val="nl-BE"/>
        </w:rPr>
      </w:pPr>
      <w:r w:rsidRPr="00D17314">
        <w:rPr>
          <w:lang w:val="nl-BE"/>
        </w:rPr>
        <w:t>.44.</w:t>
      </w:r>
      <w:r w:rsidRPr="00D17314">
        <w:rPr>
          <w:lang w:val="nl-BE"/>
        </w:rPr>
        <w:tab/>
        <w:t>Uitvoeringswijze:</w:t>
      </w:r>
    </w:p>
    <w:p w14:paraId="4C2E4ADC" w14:textId="77777777" w:rsidR="0048475A" w:rsidRPr="00D17314" w:rsidRDefault="0048475A" w:rsidP="0048475A">
      <w:pPr>
        <w:pStyle w:val="Kop7"/>
        <w:rPr>
          <w:lang w:val="nl-BE"/>
        </w:rPr>
      </w:pPr>
      <w:r w:rsidRPr="00D17314">
        <w:rPr>
          <w:lang w:val="nl-BE"/>
        </w:rPr>
        <w:t>.44.20.</w:t>
      </w:r>
      <w:r w:rsidRPr="00D17314">
        <w:rPr>
          <w:lang w:val="nl-BE"/>
        </w:rPr>
        <w:tab/>
        <w:t>Montage:</w:t>
      </w:r>
    </w:p>
    <w:p w14:paraId="26FABF3A" w14:textId="77777777" w:rsidR="0048475A" w:rsidRPr="00D17314" w:rsidRDefault="0048475A" w:rsidP="0048475A">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7C86DDB9" w14:textId="77777777" w:rsidR="0048475A" w:rsidRPr="00D17314" w:rsidRDefault="0048475A" w:rsidP="0048475A">
      <w:pPr>
        <w:pStyle w:val="Kop7"/>
        <w:rPr>
          <w:lang w:val="nl-BE"/>
        </w:rPr>
      </w:pPr>
      <w:r w:rsidRPr="00D17314">
        <w:rPr>
          <w:lang w:val="nl-BE"/>
        </w:rPr>
        <w:lastRenderedPageBreak/>
        <w:t>.44.30.</w:t>
      </w:r>
      <w:r w:rsidRPr="00D17314">
        <w:rPr>
          <w:lang w:val="nl-BE"/>
        </w:rPr>
        <w:tab/>
        <w:t>Bevestiging:</w:t>
      </w:r>
    </w:p>
    <w:p w14:paraId="5CF4F140" w14:textId="77777777" w:rsidR="0048475A" w:rsidRPr="00D17314" w:rsidRDefault="0048475A" w:rsidP="0048475A">
      <w:pPr>
        <w:pStyle w:val="Kop8"/>
        <w:rPr>
          <w:lang w:val="nl-BE"/>
        </w:rPr>
      </w:pPr>
      <w:r w:rsidRPr="00D17314">
        <w:rPr>
          <w:lang w:val="nl-BE"/>
        </w:rPr>
        <w:t>.44.31.</w:t>
      </w:r>
      <w:r w:rsidRPr="00D17314">
        <w:rPr>
          <w:lang w:val="nl-BE"/>
        </w:rPr>
        <w:tab/>
        <w:t>Verankering aan de draagstructuur</w:t>
      </w:r>
    </w:p>
    <w:p w14:paraId="3BD80595" w14:textId="77777777" w:rsidR="0048475A" w:rsidRPr="002346F3" w:rsidRDefault="0048475A" w:rsidP="0048475A">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695AFD18" w14:textId="77777777" w:rsidR="0048475A" w:rsidRPr="002346F3" w:rsidRDefault="0048475A" w:rsidP="0048475A">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2AC64FF" w14:textId="77777777" w:rsidR="0048475A" w:rsidRPr="002346F3" w:rsidRDefault="0048475A" w:rsidP="0048475A">
      <w:pPr>
        <w:pStyle w:val="81"/>
        <w:numPr>
          <w:ilvl w:val="0"/>
          <w:numId w:val="38"/>
        </w:numPr>
        <w:rPr>
          <w:lang w:val="nl-NL"/>
        </w:rPr>
      </w:pPr>
      <w:r w:rsidRPr="002346F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0AAB7E54" w14:textId="77777777" w:rsidR="0048475A" w:rsidRPr="002346F3" w:rsidRDefault="0048475A" w:rsidP="0048475A">
      <w:pPr>
        <w:pStyle w:val="Kop8"/>
        <w:rPr>
          <w:lang w:val="nl-BE"/>
        </w:rPr>
      </w:pPr>
      <w:r w:rsidRPr="002346F3">
        <w:rPr>
          <w:lang w:val="nl-BE"/>
        </w:rPr>
        <w:t>44.32.</w:t>
      </w:r>
      <w:r w:rsidRPr="002346F3">
        <w:rPr>
          <w:lang w:val="nl-BE"/>
        </w:rPr>
        <w:tab/>
        <w:t>Isoleringen en aansluitingen</w:t>
      </w:r>
    </w:p>
    <w:p w14:paraId="701A215F" w14:textId="77777777" w:rsidR="0048475A" w:rsidRPr="002346F3" w:rsidRDefault="0048475A" w:rsidP="0048475A">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357F36F1" w14:textId="77777777" w:rsidR="0048475A" w:rsidRPr="002346F3" w:rsidRDefault="0048475A" w:rsidP="0048475A">
      <w:pPr>
        <w:pStyle w:val="81"/>
        <w:rPr>
          <w:lang w:val="nl-NL"/>
        </w:rPr>
      </w:pPr>
      <w:r w:rsidRPr="002346F3">
        <w:rPr>
          <w:lang w:val="nl-NL"/>
        </w:rPr>
        <w:t>-</w:t>
      </w:r>
      <w:r w:rsidRPr="002346F3">
        <w:rPr>
          <w:lang w:val="nl-NL"/>
        </w:rPr>
        <w:tab/>
        <w:t>Waar waterdichtingen aangebracht tegen de buitenzijde worden gecombineerd met luchtdichtingen aan de binnenzijde, moet men erover waken dat de dampdichtheid van de binnenmembramen hoger is dan de waterdichting.</w:t>
      </w:r>
    </w:p>
    <w:p w14:paraId="6C6B9816" w14:textId="77777777" w:rsidR="0048475A" w:rsidRDefault="0048475A" w:rsidP="0048475A">
      <w:pPr>
        <w:pStyle w:val="81"/>
        <w:rPr>
          <w:lang w:val="nl-NL"/>
        </w:rPr>
      </w:pPr>
      <w:r w:rsidRPr="002346F3">
        <w:rPr>
          <w:lang w:val="nl-NL"/>
        </w:rPr>
        <w:t>-</w:t>
      </w:r>
      <w:r w:rsidRPr="002346F3">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76B66A57" w14:textId="77777777" w:rsidR="0048475A" w:rsidRDefault="0048475A" w:rsidP="0048475A">
      <w:pPr>
        <w:pStyle w:val="80"/>
      </w:pPr>
    </w:p>
    <w:p w14:paraId="4F1A909A" w14:textId="77777777" w:rsidR="0048475A" w:rsidRPr="004E2A0A" w:rsidRDefault="0048475A" w:rsidP="0048475A">
      <w:pPr>
        <w:pStyle w:val="Kop5"/>
        <w:rPr>
          <w:lang w:val="nl-NL"/>
        </w:rPr>
      </w:pPr>
      <w:r w:rsidRPr="00041591">
        <w:rPr>
          <w:rStyle w:val="Kop5BlauwChar"/>
          <w:lang w:val="nl-BE"/>
        </w:rPr>
        <w:t>.60.</w:t>
      </w:r>
      <w:r>
        <w:rPr>
          <w:lang w:val="nl-NL"/>
        </w:rPr>
        <w:tab/>
        <w:t>CONTROLE- EN KEURINGSASPECTEN</w:t>
      </w:r>
    </w:p>
    <w:p w14:paraId="492A4DAB" w14:textId="77777777" w:rsidR="0048475A" w:rsidRPr="00D17314" w:rsidRDefault="0048475A" w:rsidP="0048475A">
      <w:pPr>
        <w:pStyle w:val="Kop6"/>
        <w:rPr>
          <w:lang w:val="nl-BE"/>
        </w:rPr>
      </w:pPr>
      <w:r w:rsidRPr="00D17314">
        <w:rPr>
          <w:lang w:val="nl-BE"/>
        </w:rPr>
        <w:t>.61.</w:t>
      </w:r>
      <w:r w:rsidRPr="00D17314">
        <w:rPr>
          <w:lang w:val="nl-BE"/>
        </w:rPr>
        <w:tab/>
        <w:t>Voor levering:</w:t>
      </w:r>
    </w:p>
    <w:p w14:paraId="76F27E45" w14:textId="77777777" w:rsidR="0048475A" w:rsidRPr="00D17314" w:rsidRDefault="0048475A" w:rsidP="0048475A">
      <w:pPr>
        <w:pStyle w:val="Kop7"/>
        <w:rPr>
          <w:lang w:val="nl-BE"/>
        </w:rPr>
      </w:pPr>
      <w:r w:rsidRPr="00D17314">
        <w:rPr>
          <w:lang w:val="nl-BE"/>
        </w:rPr>
        <w:t>.61.10.</w:t>
      </w:r>
      <w:r w:rsidRPr="00D17314">
        <w:rPr>
          <w:lang w:val="nl-BE"/>
        </w:rPr>
        <w:tab/>
        <w:t>Voor te leggen documenten:</w:t>
      </w:r>
    </w:p>
    <w:p w14:paraId="4FE32583" w14:textId="77777777" w:rsidR="0048475A" w:rsidRPr="00D17314" w:rsidRDefault="0048475A" w:rsidP="0048475A">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5822E396" w14:textId="77777777" w:rsidR="0048475A" w:rsidRPr="00D17314" w:rsidRDefault="0048475A" w:rsidP="0048475A">
      <w:pPr>
        <w:pStyle w:val="Kop8"/>
        <w:rPr>
          <w:lang w:val="nl-BE"/>
        </w:rPr>
      </w:pPr>
      <w:r w:rsidRPr="00D17314">
        <w:rPr>
          <w:lang w:val="nl-BE"/>
        </w:rPr>
        <w:t>.61.14.</w:t>
      </w:r>
      <w:r w:rsidRPr="00D17314">
        <w:rPr>
          <w:lang w:val="nl-BE"/>
        </w:rPr>
        <w:tab/>
        <w:t>Keuringsattest:</w:t>
      </w:r>
    </w:p>
    <w:p w14:paraId="4D81D8E5" w14:textId="77777777" w:rsidR="0048475A" w:rsidRPr="00D17314" w:rsidRDefault="0048475A" w:rsidP="0048475A">
      <w:pPr>
        <w:pStyle w:val="80"/>
      </w:pPr>
      <w:r>
        <w:t>De aannemer dient alle hierboven gemelde attesten voor te leggen bij levering van de ramen en deuren.</w:t>
      </w:r>
    </w:p>
    <w:p w14:paraId="096A9625" w14:textId="77777777" w:rsidR="0048475A" w:rsidRPr="00D17314" w:rsidRDefault="0048475A" w:rsidP="0048475A">
      <w:pPr>
        <w:pStyle w:val="Kop8"/>
        <w:rPr>
          <w:lang w:val="nl-BE"/>
        </w:rPr>
      </w:pPr>
      <w:r w:rsidRPr="00D17314">
        <w:rPr>
          <w:lang w:val="nl-BE"/>
        </w:rPr>
        <w:t>.61.16.</w:t>
      </w:r>
      <w:r w:rsidRPr="00D17314">
        <w:rPr>
          <w:lang w:val="nl-BE"/>
        </w:rPr>
        <w:tab/>
        <w:t>Volledig gedetailleerde documentatie:</w:t>
      </w:r>
    </w:p>
    <w:p w14:paraId="590ED1D2" w14:textId="77777777" w:rsidR="0048475A" w:rsidRPr="004C59AF" w:rsidRDefault="0048475A" w:rsidP="0048475A">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9450F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5CF2C7E1"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68EAECC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1789CF8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CEA597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6576D649" w14:textId="77777777" w:rsidR="0048475A" w:rsidRPr="00D17314" w:rsidRDefault="0048475A" w:rsidP="0048475A">
      <w:pPr>
        <w:pStyle w:val="Kop7"/>
        <w:rPr>
          <w:lang w:val="nl-BE"/>
        </w:rPr>
      </w:pPr>
      <w:r w:rsidRPr="00D17314">
        <w:rPr>
          <w:lang w:val="nl-BE"/>
        </w:rPr>
        <w:t>.61.40.</w:t>
      </w:r>
      <w:r w:rsidRPr="00D17314">
        <w:rPr>
          <w:lang w:val="nl-BE"/>
        </w:rPr>
        <w:tab/>
        <w:t>Berekeningsnota’s:</w:t>
      </w:r>
    </w:p>
    <w:p w14:paraId="1B07A73B" w14:textId="77777777" w:rsidR="0048475A" w:rsidRPr="00D17314" w:rsidRDefault="0048475A" w:rsidP="0048475A">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0FA74DD1" w14:textId="77777777" w:rsidR="0048475A" w:rsidRPr="00D17314" w:rsidRDefault="0048475A" w:rsidP="0048475A">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2060F410" w14:textId="77777777" w:rsidR="0048475A" w:rsidRPr="00D17314" w:rsidRDefault="0048475A" w:rsidP="0048475A">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427FD8F0" w14:textId="77777777" w:rsidR="0048475A" w:rsidRDefault="0048475A" w:rsidP="0048475A">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2B8B58DE" w14:textId="77777777" w:rsidR="0048475A" w:rsidRPr="00D17314" w:rsidRDefault="00E72B72" w:rsidP="0048475A">
      <w:pPr>
        <w:pStyle w:val="Lijn"/>
      </w:pPr>
      <w:bookmarkStart w:id="38" w:name="_Toc232830567"/>
      <w:bookmarkStart w:id="39" w:name="_Toc232830634"/>
      <w:bookmarkStart w:id="40" w:name="_Toc237058832"/>
      <w:bookmarkStart w:id="41" w:name="_Toc240335962"/>
      <w:bookmarkStart w:id="42" w:name="_Toc240335982"/>
      <w:bookmarkStart w:id="43" w:name="_Toc249167976"/>
      <w:bookmarkStart w:id="44" w:name="_Toc249168000"/>
      <w:bookmarkStart w:id="45" w:name="_Toc324950281"/>
      <w:bookmarkStart w:id="46" w:name="_Toc324950298"/>
      <w:r>
        <w:rPr>
          <w:noProof/>
        </w:rPr>
      </w:r>
      <w:r w:rsidR="00E72B72">
        <w:rPr>
          <w:noProof/>
        </w:rPr>
        <w:pict w14:anchorId="48D197CC">
          <v:rect id="_x0000_i1030" alt="" style="width:453.6pt;height:.05pt;mso-width-percent:0;mso-height-percent:0;mso-width-percent:0;mso-height-percent:0" o:hralign="center" o:hrstd="t" o:hr="t" fillcolor="#aca899" stroked="f"/>
        </w:pict>
      </w:r>
    </w:p>
    <w:p w14:paraId="1BDD0D59" w14:textId="77777777" w:rsidR="0048475A" w:rsidRPr="001C3B42" w:rsidRDefault="0048475A" w:rsidP="0048475A">
      <w:pPr>
        <w:pStyle w:val="Kop3"/>
      </w:pPr>
      <w:r w:rsidRPr="001C3B42">
        <w:t xml:space="preserve">Mogelijke variante toepassingen of suggesties vanwege de firma </w:t>
      </w:r>
      <w:bookmarkEnd w:id="38"/>
      <w:bookmarkEnd w:id="39"/>
      <w:bookmarkEnd w:id="40"/>
      <w:bookmarkEnd w:id="41"/>
      <w:bookmarkEnd w:id="42"/>
      <w:bookmarkEnd w:id="43"/>
      <w:bookmarkEnd w:id="44"/>
      <w:bookmarkEnd w:id="45"/>
      <w:bookmarkEnd w:id="46"/>
      <w:r>
        <w:t>ALUPROF</w:t>
      </w:r>
    </w:p>
    <w:p w14:paraId="0A55DADD" w14:textId="77777777" w:rsidR="0048475A" w:rsidRPr="00D17314" w:rsidRDefault="00E72B72" w:rsidP="0048475A">
      <w:pPr>
        <w:pStyle w:val="Lijn"/>
      </w:pPr>
      <w:bookmarkStart w:id="47" w:name="_Toc97613985"/>
      <w:bookmarkStart w:id="48" w:name="_Toc97618445"/>
      <w:bookmarkStart w:id="49" w:name="_Toc97620884"/>
      <w:bookmarkStart w:id="50" w:name="_Toc97622097"/>
      <w:bookmarkStart w:id="51" w:name="_Toc108405160"/>
      <w:bookmarkStart w:id="52" w:name="_Toc113676278"/>
      <w:bookmarkStart w:id="53" w:name="_Toc114278659"/>
      <w:bookmarkStart w:id="54" w:name="_Toc114279118"/>
      <w:bookmarkStart w:id="55" w:name="_Toc115514381"/>
      <w:bookmarkStart w:id="56" w:name="_Toc115747452"/>
      <w:bookmarkStart w:id="57" w:name="_Toc140547803"/>
      <w:bookmarkStart w:id="58" w:name="_Toc140548550"/>
      <w:bookmarkStart w:id="59" w:name="_Toc140548719"/>
      <w:bookmarkStart w:id="60" w:name="_Toc140548772"/>
      <w:bookmarkStart w:id="61" w:name="_Toc168721503"/>
      <w:bookmarkStart w:id="62" w:name="_Toc376521980"/>
      <w:bookmarkStart w:id="63" w:name="_Toc376522005"/>
      <w:r>
        <w:rPr>
          <w:noProof/>
        </w:rPr>
      </w:r>
      <w:r w:rsidR="00E72B72">
        <w:rPr>
          <w:noProof/>
        </w:rPr>
        <w:pict w14:anchorId="7C70DAA1">
          <v:rect id="_x0000_i1031" alt="" style="width:453.6pt;height:.05pt;mso-width-percent:0;mso-height-percent:0;mso-width-percent:0;mso-height-percent:0" o:hralign="center" o:hrstd="t" o:hr="t" fillcolor="#aca899" stroked="f"/>
        </w:pict>
      </w:r>
    </w:p>
    <w:p w14:paraId="2350A2ED" w14:textId="7E6A43EF" w:rsidR="002A7101" w:rsidRPr="0067776B" w:rsidRDefault="00314B58" w:rsidP="0067776B">
      <w:pPr>
        <w:pStyle w:val="80"/>
      </w:pPr>
      <w:r w:rsidRPr="0067776B">
        <w:t xml:space="preserve">Aluprof biedt </w:t>
      </w:r>
      <w:r w:rsidR="000E5CB7" w:rsidRPr="0067776B">
        <w:t>ook de volgende (profielen voor) hefschuiframen aan:</w:t>
      </w:r>
    </w:p>
    <w:p w14:paraId="76B8A954" w14:textId="77777777" w:rsidR="00012D57" w:rsidRDefault="00012D57" w:rsidP="00012D57">
      <w:pPr>
        <w:pStyle w:val="81"/>
        <w:rPr>
          <w:color w:val="000000" w:themeColor="text1"/>
          <w:lang w:val="nl-NL"/>
        </w:rPr>
      </w:pPr>
      <w:r w:rsidRPr="008B5248">
        <w:lastRenderedPageBreak/>
        <w:t>ALUPROF MB-59HS – Aluminium hefschuifamen met 2 of 3 rails, voor één of twee openschuivende raamdelen</w:t>
      </w:r>
      <w:r>
        <w:t xml:space="preserve"> </w:t>
      </w:r>
      <w:r w:rsidRPr="0067776B">
        <w:rPr>
          <w:color w:val="000000" w:themeColor="text1"/>
          <w:lang w:val="nl-NL"/>
        </w:rPr>
        <w:t>(zie de beschikbare bestektekst)</w:t>
      </w:r>
    </w:p>
    <w:p w14:paraId="21AB89A1" w14:textId="548416BA" w:rsidR="00094926" w:rsidRPr="0067776B" w:rsidRDefault="00094926" w:rsidP="0067776B">
      <w:pPr>
        <w:pStyle w:val="81"/>
        <w:rPr>
          <w:color w:val="000000" w:themeColor="text1"/>
          <w:lang w:val="nl-NL"/>
        </w:rPr>
      </w:pPr>
      <w:r w:rsidRPr="0067776B">
        <w:rPr>
          <w:rStyle w:val="Merk1Char"/>
          <w:b w:val="0"/>
          <w:bCs/>
          <w:color w:val="000000" w:themeColor="text1"/>
          <w:sz w:val="18"/>
        </w:rPr>
        <w:t>ALUPROF Skyline</w:t>
      </w:r>
      <w:r w:rsidRPr="0067776B">
        <w:rPr>
          <w:rStyle w:val="Merk1Char"/>
          <w:color w:val="000000" w:themeColor="text1"/>
          <w:sz w:val="18"/>
        </w:rPr>
        <w:t xml:space="preserve"> </w:t>
      </w:r>
      <w:r w:rsidRPr="0067776B">
        <w:rPr>
          <w:color w:val="000000" w:themeColor="text1"/>
        </w:rPr>
        <w:t xml:space="preserve">– </w:t>
      </w:r>
      <w:r w:rsidRPr="0067776B">
        <w:rPr>
          <w:color w:val="000000" w:themeColor="text1"/>
          <w:lang w:val="nl-NL"/>
        </w:rPr>
        <w:t>Aluminium h</w:t>
      </w:r>
      <w:r w:rsidRPr="0067776B">
        <w:rPr>
          <w:color w:val="000000" w:themeColor="text1"/>
        </w:rPr>
        <w:t>efschuifamen</w:t>
      </w:r>
      <w:r w:rsidRPr="0067776B">
        <w:rPr>
          <w:color w:val="000000" w:themeColor="text1"/>
          <w:lang w:val="nl-NL"/>
        </w:rPr>
        <w:t xml:space="preserve"> met verborgen frame,</w:t>
      </w:r>
      <w:r w:rsidRPr="0067776B">
        <w:rPr>
          <w:color w:val="000000" w:themeColor="text1"/>
        </w:rPr>
        <w:t xml:space="preserve"> vleugeldiepte 71 mm, 3 kamers</w:t>
      </w:r>
      <w:r w:rsidRPr="0067776B">
        <w:rPr>
          <w:color w:val="000000" w:themeColor="text1"/>
          <w:lang w:val="nl-NL"/>
        </w:rPr>
        <w:t xml:space="preserve"> (zie de beschikbare bestektekst)</w:t>
      </w:r>
    </w:p>
    <w:p w14:paraId="4DBD1E5C" w14:textId="77777777" w:rsidR="00257F6A" w:rsidRPr="0067776B" w:rsidRDefault="00257F6A" w:rsidP="0048475A">
      <w:pPr>
        <w:pStyle w:val="Lijn"/>
        <w:rPr>
          <w:color w:val="000000" w:themeColor="text1"/>
          <w:lang w:val="nl-NL"/>
        </w:rPr>
      </w:pPr>
    </w:p>
    <w:p w14:paraId="0AC7B038" w14:textId="3BF0812A" w:rsidR="0048475A" w:rsidRPr="00D17314" w:rsidRDefault="00E72B72" w:rsidP="0048475A">
      <w:pPr>
        <w:pStyle w:val="Lijn"/>
      </w:pPr>
      <w:r>
        <w:rPr>
          <w:noProof/>
        </w:rPr>
      </w:r>
      <w:r w:rsidR="00E72B72">
        <w:rPr>
          <w:noProof/>
        </w:rPr>
        <w:pict w14:anchorId="250E0C31">
          <v:rect id="_x0000_i1032" alt="" style="width:453.6pt;height:.05pt;mso-width-percent:0;mso-height-percent:0;mso-width-percent:0;mso-height-percent:0" o:hralign="center" o:hrstd="t" o:hr="t" fillcolor="#aca899" stroked="f"/>
        </w:pic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9C0178E" w14:textId="77777777" w:rsidR="0048475A" w:rsidRPr="00357C05" w:rsidRDefault="0048475A" w:rsidP="0048475A">
      <w:pPr>
        <w:pStyle w:val="Kop1"/>
        <w:ind w:right="140" w:hanging="709"/>
        <w:rPr>
          <w:lang w:val="nl-BE"/>
        </w:rPr>
      </w:pPr>
      <w:r>
        <w:rPr>
          <w:lang w:val="nl-BE"/>
        </w:rPr>
        <w:t xml:space="preserve">ALUPROF - posten </w:t>
      </w:r>
      <w:r w:rsidRPr="00357C05">
        <w:rPr>
          <w:lang w:val="nl-BE"/>
        </w:rPr>
        <w:t>voor de meetstaat</w:t>
      </w:r>
    </w:p>
    <w:p w14:paraId="495479CD" w14:textId="77777777" w:rsidR="0048475A" w:rsidRPr="00D17314" w:rsidRDefault="00E72B72" w:rsidP="0048475A">
      <w:pPr>
        <w:pStyle w:val="Lijn"/>
      </w:pPr>
      <w:r>
        <w:rPr>
          <w:noProof/>
        </w:rPr>
      </w:r>
      <w:r w:rsidR="00E72B72">
        <w:rPr>
          <w:noProof/>
        </w:rPr>
        <w:pict w14:anchorId="589F610A">
          <v:rect id="_x0000_i1033" alt="" style="width:453.6pt;height:.05pt;mso-width-percent:0;mso-height-percent:0;mso-width-percent:0;mso-height-percent:0" o:hralign="center" o:hrstd="t" o:hr="t" fillcolor="#aca899" stroked="f"/>
        </w:pict>
      </w:r>
    </w:p>
    <w:p w14:paraId="347044D3" w14:textId="77777777" w:rsidR="00821295" w:rsidRPr="00DE661E" w:rsidRDefault="00821295" w:rsidP="00821295">
      <w:pPr>
        <w:pStyle w:val="Merk2"/>
        <w:rPr>
          <w:lang w:val="nl-NL"/>
        </w:rPr>
      </w:pPr>
      <w:r>
        <w:rPr>
          <w:rStyle w:val="Merk1Char"/>
        </w:rPr>
        <w:t xml:space="preserve">ALUPROF MB-77 HS </w:t>
      </w:r>
      <w:r>
        <w:t>–</w:t>
      </w:r>
      <w:r w:rsidRPr="00D17314">
        <w:t xml:space="preserve"> </w:t>
      </w:r>
      <w:r>
        <w:rPr>
          <w:lang w:val="nl-NL"/>
        </w:rPr>
        <w:t>Aluminium h</w:t>
      </w:r>
      <w:r>
        <w:rPr>
          <w:lang w:val="nl-BE"/>
        </w:rPr>
        <w:t>efschuif</w:t>
      </w:r>
      <w:r w:rsidRPr="00D17314">
        <w:t xml:space="preserve">amen met </w:t>
      </w:r>
      <w:r>
        <w:rPr>
          <w:lang w:val="nl-NL"/>
        </w:rPr>
        <w:t>2 of 3 rails, ook voor groot formaat ramen en hoekramen zonder kolom</w:t>
      </w:r>
    </w:p>
    <w:p w14:paraId="353E8A8B" w14:textId="5FDF8C66" w:rsidR="005F5DD4" w:rsidRPr="00B67384" w:rsidRDefault="00735035" w:rsidP="006D6EE4">
      <w:pPr>
        <w:pStyle w:val="Kop4"/>
        <w:rPr>
          <w:b/>
          <w:color w:val="008080"/>
          <w:lang w:val="nl-BE"/>
        </w:rPr>
      </w:pPr>
      <w:r w:rsidRPr="00D17314">
        <w:rPr>
          <w:rStyle w:val="OptieChar"/>
          <w:lang w:val="nl-BE"/>
        </w:rPr>
        <w:t>#</w:t>
      </w:r>
      <w:r w:rsidRPr="00D17314">
        <w:rPr>
          <w:lang w:val="nl-BE"/>
        </w:rPr>
        <w:t>P1</w:t>
      </w:r>
      <w:r w:rsidR="005F5DD4">
        <w:rPr>
          <w:lang w:val="nl-BE"/>
        </w:rPr>
        <w:tab/>
      </w:r>
      <w:r w:rsidR="005F5DD4">
        <w:rPr>
          <w:rStyle w:val="MerkChar"/>
          <w:lang w:val="nl-BE"/>
        </w:rPr>
        <w:t>ALUPROF MB-</w:t>
      </w:r>
      <w:r w:rsidR="00821295">
        <w:rPr>
          <w:rStyle w:val="MerkChar"/>
          <w:lang w:val="nl-BE"/>
        </w:rPr>
        <w:t>77</w:t>
      </w:r>
      <w:r w:rsidR="005F5DD4">
        <w:rPr>
          <w:rStyle w:val="MerkChar"/>
          <w:lang w:val="nl-BE"/>
        </w:rPr>
        <w:t xml:space="preserve">, </w:t>
      </w:r>
      <w:r w:rsidR="009C7D90" w:rsidRPr="009C7D90">
        <w:rPr>
          <w:lang w:val="nl-BE"/>
        </w:rPr>
        <w:t>1 vast raam en 1 openschuivend raam.</w:t>
      </w:r>
      <w:r w:rsidR="005F5DD4" w:rsidRPr="00D17314">
        <w:rPr>
          <w:snapToGrid w:val="0"/>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 xml:space="preserve">] </w:t>
      </w:r>
      <w:r w:rsidR="005F5DD4" w:rsidRPr="00B67384">
        <w:rPr>
          <w:snapToGrid w:val="0"/>
          <w:lang w:val="nl-BE"/>
        </w:rPr>
        <w:t>[ST of HI] [afmetingen] [kleur]</w:t>
      </w:r>
      <w:r w:rsidR="006D6EE4" w:rsidRPr="00B67384">
        <w:rPr>
          <w:snapToGrid w:val="0"/>
          <w:lang w:val="nl-BE"/>
        </w:rPr>
        <w:tab/>
      </w:r>
      <w:r w:rsidR="006D6EE4" w:rsidRPr="00B67384">
        <w:rPr>
          <w:rStyle w:val="MeetChar"/>
          <w:lang w:val="nl-BE"/>
        </w:rPr>
        <w:t>VH</w:t>
      </w:r>
      <w:r w:rsidR="006D6EE4" w:rsidRPr="00B67384">
        <w:rPr>
          <w:rStyle w:val="MeetChar"/>
          <w:lang w:val="nl-BE"/>
        </w:rPr>
        <w:tab/>
        <w:t>[m²]</w:t>
      </w:r>
    </w:p>
    <w:p w14:paraId="00DF08B8" w14:textId="464C0058" w:rsidR="006D6EE4" w:rsidRDefault="005F5DD4" w:rsidP="006D6EE4">
      <w:pPr>
        <w:pStyle w:val="Kop4"/>
        <w:rPr>
          <w:snapToGrid w:val="0"/>
          <w:lang w:val="nl-BE"/>
        </w:rPr>
      </w:pPr>
      <w:r w:rsidRPr="00D17314">
        <w:rPr>
          <w:rStyle w:val="OptieChar"/>
          <w:lang w:val="nl-BE"/>
        </w:rPr>
        <w:t>#</w:t>
      </w:r>
      <w:r w:rsidRPr="00D17314">
        <w:rPr>
          <w:lang w:val="nl-BE"/>
        </w:rPr>
        <w:t>P</w:t>
      </w:r>
      <w:r>
        <w:rPr>
          <w:lang w:val="nl-BE"/>
        </w:rPr>
        <w:t>2</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w:t>
      </w:r>
      <w:r>
        <w:rPr>
          <w:lang w:val="nl-BE"/>
        </w:rPr>
        <w:t xml:space="preserve"> </w:t>
      </w:r>
      <w:r w:rsidR="009C7D90" w:rsidRPr="009C7D90">
        <w:rPr>
          <w:lang w:val="nl-BE"/>
        </w:rPr>
        <w:t>openschuivende ramen</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0806CE81" w14:textId="3C48CC5F" w:rsidR="006D6EE4" w:rsidRPr="006D6EE4" w:rsidRDefault="006D6EE4" w:rsidP="006D6EE4">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EC53FE" w14:textId="444BE1A8" w:rsidR="009C7D90" w:rsidRPr="006D6EE4" w:rsidRDefault="005F5DD4" w:rsidP="006D6EE4">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 openschuivende ramen centraal, 2 vaste ramen opzij</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7B45DE1B" w14:textId="0019DC92" w:rsidR="006D6EE4" w:rsidRDefault="006D6EE4" w:rsidP="006D6EE4">
      <w:pPr>
        <w:pStyle w:val="Kop4"/>
        <w:rPr>
          <w:snapToGrid w:val="0"/>
          <w:lang w:val="nl-BE"/>
        </w:rPr>
      </w:pPr>
      <w:r w:rsidRPr="00D17314">
        <w:rPr>
          <w:rStyle w:val="OptieChar"/>
          <w:lang w:val="nl-BE"/>
        </w:rPr>
        <w:t>#</w:t>
      </w:r>
      <w:r w:rsidRPr="00D17314">
        <w:rPr>
          <w:lang w:val="nl-BE"/>
        </w:rPr>
        <w:t>P</w:t>
      </w:r>
      <w:r>
        <w:rPr>
          <w:lang w:val="nl-BE"/>
        </w:rPr>
        <w:t>4</w:t>
      </w:r>
      <w:r>
        <w:rPr>
          <w:lang w:val="nl-BE"/>
        </w:rPr>
        <w:tab/>
      </w:r>
      <w:r>
        <w:rPr>
          <w:rStyle w:val="MerkChar"/>
          <w:lang w:val="nl-BE"/>
        </w:rPr>
        <w:t>ALUPROF MB-</w:t>
      </w:r>
      <w:r w:rsidR="00821295">
        <w:rPr>
          <w:rStyle w:val="MerkChar"/>
          <w:lang w:val="nl-BE"/>
        </w:rPr>
        <w:t>77</w:t>
      </w:r>
      <w:r>
        <w:rPr>
          <w:rStyle w:val="MerkChar"/>
          <w:lang w:val="nl-BE"/>
        </w:rPr>
        <w:t xml:space="preserve">, </w:t>
      </w:r>
      <w:r>
        <w:rPr>
          <w:lang w:val="nl-BE"/>
        </w:rPr>
        <w:t xml:space="preserve">4 </w:t>
      </w:r>
      <w:r w:rsidRPr="009C7D90">
        <w:rPr>
          <w:lang w:val="nl-BE"/>
        </w:rPr>
        <w:t>openschuivende ramen</w:t>
      </w:r>
      <w:r w:rsidR="00B67384">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29261B8F" w14:textId="514F68BC" w:rsidR="006D6EE4" w:rsidRPr="006D6EE4" w:rsidRDefault="006D6EE4" w:rsidP="006D6EE4">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305F019B" w14:textId="5A97DD88" w:rsidR="009C7D90" w:rsidRPr="006D6EE4" w:rsidRDefault="005F5DD4" w:rsidP="006D6EE4">
      <w:pPr>
        <w:pStyle w:val="Kop4"/>
        <w:rPr>
          <w:b/>
          <w:color w:val="008080"/>
          <w:lang w:val="nl-BE"/>
        </w:rPr>
      </w:pPr>
      <w:r w:rsidRPr="00D17314">
        <w:rPr>
          <w:rStyle w:val="OptieChar"/>
          <w:lang w:val="nl-BE"/>
        </w:rPr>
        <w:t>#</w:t>
      </w:r>
      <w:r w:rsidRPr="00D17314">
        <w:rPr>
          <w:lang w:val="nl-BE"/>
        </w:rPr>
        <w:t>P</w:t>
      </w:r>
      <w:r w:rsidR="006D6EE4">
        <w:rPr>
          <w:lang w:val="nl-BE"/>
        </w:rPr>
        <w:t>5</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 openschuivende ramen opzij, centraal vast raam</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7CD51FA" w14:textId="606378B8" w:rsidR="009C7D90"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6</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 openschuivende ramen aan dezelfde zijde, 1 vast paneel</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416A6A6" w14:textId="028C9B48" w:rsidR="005F5DD4"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7</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4 openschuivende ramen centraal (2 links, 2 rechts), 2 vaste ramen opzij</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7A4C9562" w14:textId="25D7BF80" w:rsidR="003F3C07" w:rsidRPr="006D6EE4" w:rsidRDefault="003F3C07" w:rsidP="003F3C07">
      <w:pPr>
        <w:pStyle w:val="Kop4"/>
        <w:rPr>
          <w:b/>
          <w:color w:val="008080"/>
          <w:lang w:val="nl-BE"/>
        </w:rPr>
      </w:pPr>
      <w:bookmarkStart w:id="64" w:name="_Toc263774930"/>
      <w:bookmarkStart w:id="65" w:name="_Toc333394775"/>
      <w:bookmarkEnd w:id="36"/>
      <w:bookmarkEnd w:id="37"/>
      <w:r w:rsidRPr="00D17314">
        <w:rPr>
          <w:rStyle w:val="OptieChar"/>
          <w:lang w:val="nl-BE"/>
        </w:rPr>
        <w:t>#</w:t>
      </w:r>
      <w:r>
        <w:rPr>
          <w:lang w:val="nl-BE"/>
        </w:rPr>
        <w:t>P8</w:t>
      </w:r>
      <w:r>
        <w:rPr>
          <w:lang w:val="nl-BE"/>
        </w:rPr>
        <w:tab/>
      </w:r>
      <w:r>
        <w:rPr>
          <w:rStyle w:val="MerkChar"/>
          <w:lang w:val="nl-BE"/>
        </w:rPr>
        <w:t xml:space="preserve">ALUPROF MB-77, </w:t>
      </w:r>
      <w:r w:rsidRPr="003F3C07">
        <w:rPr>
          <w:lang w:val="nl-BE"/>
        </w:rPr>
        <w:t xml:space="preserve">Hoekraam 2x 1 vast raam en 1 openschuivend raam.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6F62FEA6" w14:textId="13B5F58C" w:rsidR="003F3C07" w:rsidRPr="006D6EE4" w:rsidRDefault="003F3C07" w:rsidP="003F3C07">
      <w:pPr>
        <w:pStyle w:val="Kop4"/>
        <w:rPr>
          <w:b/>
          <w:color w:val="008080"/>
          <w:lang w:val="nl-BE"/>
        </w:rPr>
      </w:pPr>
      <w:r w:rsidRPr="00D17314">
        <w:rPr>
          <w:rStyle w:val="OptieChar"/>
          <w:lang w:val="nl-BE"/>
        </w:rPr>
        <w:t>#</w:t>
      </w:r>
      <w:r>
        <w:rPr>
          <w:lang w:val="nl-BE"/>
        </w:rPr>
        <w:t>P9</w:t>
      </w:r>
      <w:r>
        <w:rPr>
          <w:lang w:val="nl-BE"/>
        </w:rPr>
        <w:tab/>
      </w:r>
      <w:r>
        <w:rPr>
          <w:rStyle w:val="MerkChar"/>
          <w:lang w:val="nl-BE"/>
        </w:rPr>
        <w:t xml:space="preserve">ALUPROF MB-77, </w:t>
      </w:r>
      <w:r w:rsidRPr="003F3C07">
        <w:rPr>
          <w:lang w:val="nl-BE"/>
        </w:rPr>
        <w:t xml:space="preserve">Hoekraam 2x 1 vast raam en </w:t>
      </w:r>
      <w:r>
        <w:rPr>
          <w:lang w:val="nl-BE"/>
        </w:rPr>
        <w:t>2</w:t>
      </w:r>
      <w:r w:rsidRPr="003F3C07">
        <w:rPr>
          <w:lang w:val="nl-BE"/>
        </w:rPr>
        <w:t xml:space="preserve"> openschuivend</w:t>
      </w:r>
      <w:r>
        <w:rPr>
          <w:lang w:val="nl-BE"/>
        </w:rPr>
        <w:t>e</w:t>
      </w:r>
      <w:r w:rsidRPr="003F3C07">
        <w:rPr>
          <w:lang w:val="nl-BE"/>
        </w:rPr>
        <w:t xml:space="preserve"> ram</w:t>
      </w:r>
      <w:r>
        <w:rPr>
          <w:lang w:val="nl-BE"/>
        </w:rPr>
        <w:t>en</w:t>
      </w:r>
      <w:r w:rsidRPr="003F3C07">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4BB76923" w14:textId="3167C690" w:rsidR="00EC5079" w:rsidRPr="00D17314" w:rsidRDefault="00973C11" w:rsidP="00973C11">
      <w:pPr>
        <w:pStyle w:val="Kop4"/>
        <w:rPr>
          <w:rStyle w:val="MeetChar"/>
          <w:lang w:val="nl-BE"/>
        </w:rPr>
      </w:pPr>
      <w:r w:rsidRPr="00D17314">
        <w:rPr>
          <w:rStyle w:val="OptieChar"/>
          <w:lang w:val="nl-BE"/>
        </w:rPr>
        <w:t>#</w:t>
      </w:r>
      <w:r>
        <w:rPr>
          <w:lang w:val="nl-BE"/>
        </w:rPr>
        <w:t>P</w:t>
      </w:r>
      <w:r w:rsidR="003F3C07">
        <w:rPr>
          <w:lang w:val="nl-BE"/>
        </w:rPr>
        <w:t>10</w:t>
      </w:r>
      <w:r w:rsidRPr="00D17314">
        <w:rPr>
          <w:lang w:val="nl-BE"/>
        </w:rPr>
        <w:tab/>
      </w:r>
      <w:r>
        <w:rPr>
          <w:snapToGrid w:val="0"/>
          <w:lang w:val="nl-BE"/>
        </w:rPr>
        <w:t>Motorisering/automatisering</w:t>
      </w:r>
      <w:r w:rsidR="00EC5079" w:rsidRPr="00D17314">
        <w:rPr>
          <w:rStyle w:val="MeetChar"/>
          <w:lang w:val="nl-BE"/>
        </w:rPr>
        <w:tab/>
        <w:t>PM</w:t>
      </w:r>
      <w:r w:rsidR="00EC5079" w:rsidRPr="00D17314">
        <w:rPr>
          <w:rStyle w:val="MeetChar"/>
          <w:lang w:val="nl-BE"/>
        </w:rPr>
        <w:tab/>
        <w:t>[1]</w:t>
      </w:r>
      <w:bookmarkEnd w:id="64"/>
      <w:bookmarkEnd w:id="65"/>
    </w:p>
    <w:p w14:paraId="4C02DF33" w14:textId="1B736A58" w:rsidR="00C77898" w:rsidRPr="00D17314" w:rsidRDefault="00C77898" w:rsidP="00C77898">
      <w:pPr>
        <w:pStyle w:val="Kop4"/>
        <w:rPr>
          <w:rStyle w:val="MeetChar"/>
          <w:lang w:val="nl-BE"/>
        </w:rPr>
      </w:pPr>
      <w:bookmarkStart w:id="66" w:name="_Toc263774931"/>
      <w:bookmarkStart w:id="67" w:name="_Toc333394776"/>
      <w:r w:rsidRPr="00D17314">
        <w:rPr>
          <w:rStyle w:val="OptieChar"/>
          <w:lang w:val="nl-BE"/>
        </w:rPr>
        <w:t>#</w:t>
      </w:r>
      <w:r>
        <w:rPr>
          <w:lang w:val="nl-BE"/>
        </w:rPr>
        <w:t>P</w:t>
      </w:r>
      <w:r w:rsidR="003F3C07">
        <w:rPr>
          <w:lang w:val="nl-BE"/>
        </w:rPr>
        <w:t>11</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p>
    <w:p w14:paraId="56493D67" w14:textId="247C3390"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22524C">
        <w:rPr>
          <w:lang w:val="nl-BE"/>
        </w:rPr>
        <w:t>1</w:t>
      </w:r>
      <w:r w:rsidR="003F3C07">
        <w:rPr>
          <w:lang w:val="nl-BE"/>
        </w:rPr>
        <w:t>2</w:t>
      </w:r>
      <w:r w:rsidRPr="00D17314">
        <w:rPr>
          <w:lang w:val="nl-BE"/>
        </w:rPr>
        <w:tab/>
      </w:r>
      <w:r w:rsidRPr="00D17314">
        <w:rPr>
          <w:snapToGrid w:val="0"/>
          <w:lang w:val="nl-BE"/>
        </w:rPr>
        <w:t xml:space="preserve">Afdichting tussen raam en </w:t>
      </w:r>
      <w:r w:rsidR="005E6077">
        <w:rPr>
          <w:snapToGrid w:val="0"/>
          <w:lang w:val="nl-BE"/>
        </w:rPr>
        <w:t>gevelafwerking</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E72B72" w:rsidP="00F26B3A">
      <w:pPr>
        <w:pStyle w:val="Lijn"/>
      </w:pPr>
      <w:r>
        <w:rPr>
          <w:noProof/>
        </w:rPr>
      </w:r>
      <w:r w:rsidR="00E72B72">
        <w:rPr>
          <w:noProof/>
        </w:rPr>
        <w:pict w14:anchorId="49377740">
          <v:rect id="_x0000_i1034" alt="" style="width:453.6pt;height:.05pt;mso-width-percent:0;mso-height-percent:0;mso-width-percent:0;mso-height-percent:0" o:hralign="center" o:hrstd="t" o:hr="t" fillcolor="#aca899" stroked="f"/>
        </w:pict>
      </w:r>
    </w:p>
    <w:p w14:paraId="3A3C0924" w14:textId="77777777" w:rsidR="005C0C09" w:rsidRDefault="005C0C09" w:rsidP="005C0C09">
      <w:pPr>
        <w:pStyle w:val="80"/>
        <w:spacing w:before="0"/>
        <w:ind w:right="140"/>
        <w:rPr>
          <w:rStyle w:val="Merk"/>
        </w:rPr>
      </w:pPr>
      <w:r>
        <w:rPr>
          <w:rStyle w:val="Merk"/>
        </w:rPr>
        <w:t>ALUPROF</w:t>
      </w:r>
    </w:p>
    <w:p w14:paraId="2C377B01" w14:textId="77777777" w:rsidR="005C0C09" w:rsidRDefault="005C0C09" w:rsidP="005C0C09">
      <w:pPr>
        <w:pStyle w:val="80"/>
        <w:ind w:right="140"/>
      </w:pPr>
      <w:r>
        <w:t>Zeelsebaan 61</w:t>
      </w:r>
    </w:p>
    <w:p w14:paraId="67768F6E" w14:textId="77777777" w:rsidR="005C0C09" w:rsidRPr="00211C48" w:rsidRDefault="005C0C09" w:rsidP="005C0C09">
      <w:pPr>
        <w:pStyle w:val="80"/>
        <w:ind w:right="140"/>
      </w:pPr>
      <w:r>
        <w:t xml:space="preserve">9200 </w:t>
      </w:r>
      <w:r w:rsidRPr="00211C48">
        <w:t>Dendermonde</w:t>
      </w:r>
    </w:p>
    <w:p w14:paraId="4A696665" w14:textId="77777777" w:rsidR="005C0C09" w:rsidRPr="00211C48" w:rsidRDefault="005C0C09" w:rsidP="005C0C09">
      <w:pPr>
        <w:pStyle w:val="80"/>
        <w:ind w:right="140"/>
      </w:pPr>
      <w:r w:rsidRPr="00211C48">
        <w:t>Tel.: +32</w:t>
      </w:r>
      <w:r>
        <w:t xml:space="preserve"> (0)52 25 81 10</w:t>
      </w:r>
    </w:p>
    <w:p w14:paraId="488A1F10" w14:textId="77777777" w:rsidR="005C0C09" w:rsidRPr="00211C48" w:rsidRDefault="00E72B72" w:rsidP="005C0C09">
      <w:pPr>
        <w:pStyle w:val="80"/>
        <w:ind w:right="140"/>
      </w:pPr>
      <w:hyperlink r:id="rId11" w:history="1">
        <w:r w:rsidR="005C0C09" w:rsidRPr="00211C48">
          <w:rPr>
            <w:rStyle w:val="Hyperlink"/>
          </w:rPr>
          <w:t>www.aluprof.eu</w:t>
        </w:r>
      </w:hyperlink>
    </w:p>
    <w:p w14:paraId="75D671A4" w14:textId="77777777" w:rsidR="005C0C09" w:rsidRPr="00FB74F9" w:rsidRDefault="00E72B72" w:rsidP="005C0C09">
      <w:pPr>
        <w:pStyle w:val="80"/>
        <w:ind w:right="140"/>
        <w:rPr>
          <w:rStyle w:val="Hyperlink"/>
        </w:rPr>
      </w:pPr>
      <w:hyperlink r:id="rId12" w:history="1">
        <w:r w:rsidR="005C0C09" w:rsidRPr="00741FC0">
          <w:rPr>
            <w:rStyle w:val="Hyperlink"/>
          </w:rPr>
          <w:t>info@aluprof.eu</w:t>
        </w:r>
      </w:hyperlink>
    </w:p>
    <w:p w14:paraId="65E62057" w14:textId="77777777" w:rsidR="00CB648B" w:rsidRPr="00D63C13" w:rsidRDefault="00CB648B" w:rsidP="00D63C13">
      <w:pPr>
        <w:pStyle w:val="80"/>
      </w:pPr>
    </w:p>
    <w:sectPr w:rsidR="00CB648B" w:rsidRPr="00D63C13"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27F8" w14:textId="77777777" w:rsidR="00B03570" w:rsidRDefault="00B03570" w:rsidP="0076159C">
      <w:r>
        <w:separator/>
      </w:r>
    </w:p>
  </w:endnote>
  <w:endnote w:type="continuationSeparator" w:id="0">
    <w:p w14:paraId="67408D72" w14:textId="77777777" w:rsidR="00B03570" w:rsidRDefault="00B03570" w:rsidP="0076159C">
      <w:r>
        <w:continuationSeparator/>
      </w:r>
    </w:p>
  </w:endnote>
  <w:endnote w:type="continuationNotice" w:id="1">
    <w:p w14:paraId="58933998" w14:textId="77777777" w:rsidR="00B03570" w:rsidRDefault="00B03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E72B72" w:rsidP="00F26B3A">
    <w:pPr>
      <w:pStyle w:val="Lijn"/>
    </w:pPr>
    <w:r>
      <w:rPr>
        <w:noProof/>
      </w:rPr>
    </w:r>
    <w:r w:rsidR="00E72B72">
      <w:rPr>
        <w:noProof/>
      </w:rPr>
      <w:pict w14:anchorId="32EE9921">
        <v:rect id="_x0000_i1035" alt="" style="width:453.6pt;height:.05pt;mso-width-percent:0;mso-height-percent:0;mso-width-percent:0;mso-height-percent:0" o:hralign="center" o:hrstd="t" o:hr="t" fillcolor="#aca899" stroked="f"/>
      </w:pict>
    </w:r>
  </w:p>
  <w:p w14:paraId="1DD22750" w14:textId="3AFF381F"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1C6138">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E72B72">
      <w:rPr>
        <w:rFonts w:ascii="Arial" w:hAnsi="Arial" w:cs="Arial"/>
        <w:noProof/>
        <w:sz w:val="16"/>
        <w:szCs w:val="16"/>
      </w:rPr>
      <w:t>2021 12 20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E72B72">
      <w:rPr>
        <w:rFonts w:ascii="Arial" w:hAnsi="Arial" w:cs="Arial"/>
        <w:noProof/>
        <w:sz w:val="16"/>
        <w:szCs w:val="16"/>
      </w:rPr>
      <w:t>9:12</w:t>
    </w:r>
    <w:r w:rsidRPr="00FB0B2D">
      <w:rPr>
        <w:rFonts w:ascii="Arial" w:hAnsi="Arial" w:cs="Arial"/>
        <w:sz w:val="16"/>
        <w:szCs w:val="16"/>
      </w:rPr>
      <w:fldChar w:fldCharType="end"/>
    </w:r>
  </w:p>
  <w:p w14:paraId="223AEC8D" w14:textId="588736B4"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E72B72">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98BD" w14:textId="77777777" w:rsidR="00B03570" w:rsidRDefault="00B03570" w:rsidP="0076159C">
      <w:r>
        <w:separator/>
      </w:r>
    </w:p>
  </w:footnote>
  <w:footnote w:type="continuationSeparator" w:id="0">
    <w:p w14:paraId="127A1F39" w14:textId="77777777" w:rsidR="00B03570" w:rsidRDefault="00B03570" w:rsidP="0076159C">
      <w:r>
        <w:continuationSeparator/>
      </w:r>
    </w:p>
  </w:footnote>
  <w:footnote w:type="continuationNotice" w:id="1">
    <w:p w14:paraId="64B09AA6" w14:textId="77777777" w:rsidR="00B03570" w:rsidRDefault="00B03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2D57"/>
    <w:rsid w:val="00014308"/>
    <w:rsid w:val="000215ED"/>
    <w:rsid w:val="0002604F"/>
    <w:rsid w:val="00034F02"/>
    <w:rsid w:val="0003768A"/>
    <w:rsid w:val="00041591"/>
    <w:rsid w:val="000447A0"/>
    <w:rsid w:val="000567A5"/>
    <w:rsid w:val="000933EC"/>
    <w:rsid w:val="00094926"/>
    <w:rsid w:val="000B76F2"/>
    <w:rsid w:val="000C3F1F"/>
    <w:rsid w:val="000E5CB7"/>
    <w:rsid w:val="00112E7C"/>
    <w:rsid w:val="00114331"/>
    <w:rsid w:val="00126570"/>
    <w:rsid w:val="00127C71"/>
    <w:rsid w:val="001439DC"/>
    <w:rsid w:val="001550CA"/>
    <w:rsid w:val="00155DC4"/>
    <w:rsid w:val="001622FA"/>
    <w:rsid w:val="00173079"/>
    <w:rsid w:val="00184454"/>
    <w:rsid w:val="0018725A"/>
    <w:rsid w:val="001B116D"/>
    <w:rsid w:val="001B21BB"/>
    <w:rsid w:val="001C3536"/>
    <w:rsid w:val="001C6138"/>
    <w:rsid w:val="001D5EA3"/>
    <w:rsid w:val="002012D8"/>
    <w:rsid w:val="00206FEE"/>
    <w:rsid w:val="00221375"/>
    <w:rsid w:val="0022524C"/>
    <w:rsid w:val="002346F3"/>
    <w:rsid w:val="0023670F"/>
    <w:rsid w:val="00237BEA"/>
    <w:rsid w:val="00250F5E"/>
    <w:rsid w:val="00251F3E"/>
    <w:rsid w:val="00257F6A"/>
    <w:rsid w:val="00274154"/>
    <w:rsid w:val="002A574D"/>
    <w:rsid w:val="002A7101"/>
    <w:rsid w:val="002B34FF"/>
    <w:rsid w:val="002D2BEF"/>
    <w:rsid w:val="002D65AD"/>
    <w:rsid w:val="00310E1C"/>
    <w:rsid w:val="00314B58"/>
    <w:rsid w:val="00323E25"/>
    <w:rsid w:val="00325B92"/>
    <w:rsid w:val="003278CD"/>
    <w:rsid w:val="00332414"/>
    <w:rsid w:val="003474FC"/>
    <w:rsid w:val="0034764C"/>
    <w:rsid w:val="0035097C"/>
    <w:rsid w:val="00352B00"/>
    <w:rsid w:val="003540F0"/>
    <w:rsid w:val="003917E5"/>
    <w:rsid w:val="00395D0F"/>
    <w:rsid w:val="003A00DF"/>
    <w:rsid w:val="003A62A1"/>
    <w:rsid w:val="003C17EA"/>
    <w:rsid w:val="003C663F"/>
    <w:rsid w:val="003D0EED"/>
    <w:rsid w:val="003D42E7"/>
    <w:rsid w:val="003D6B9E"/>
    <w:rsid w:val="003D6FB6"/>
    <w:rsid w:val="003F3C07"/>
    <w:rsid w:val="003F6E65"/>
    <w:rsid w:val="004056EB"/>
    <w:rsid w:val="004074D7"/>
    <w:rsid w:val="004118C9"/>
    <w:rsid w:val="00417687"/>
    <w:rsid w:val="00430672"/>
    <w:rsid w:val="004516B1"/>
    <w:rsid w:val="00473C75"/>
    <w:rsid w:val="0047525F"/>
    <w:rsid w:val="0048475A"/>
    <w:rsid w:val="004939BA"/>
    <w:rsid w:val="004C616A"/>
    <w:rsid w:val="00500E08"/>
    <w:rsid w:val="005038E4"/>
    <w:rsid w:val="005127F0"/>
    <w:rsid w:val="00517B6B"/>
    <w:rsid w:val="00524978"/>
    <w:rsid w:val="005271FC"/>
    <w:rsid w:val="00535B38"/>
    <w:rsid w:val="00540745"/>
    <w:rsid w:val="00560E2C"/>
    <w:rsid w:val="00565B3C"/>
    <w:rsid w:val="00584A67"/>
    <w:rsid w:val="00587387"/>
    <w:rsid w:val="0059744E"/>
    <w:rsid w:val="005A381C"/>
    <w:rsid w:val="005B5447"/>
    <w:rsid w:val="005B5802"/>
    <w:rsid w:val="005B711C"/>
    <w:rsid w:val="005C0C09"/>
    <w:rsid w:val="005E5D0C"/>
    <w:rsid w:val="005E6077"/>
    <w:rsid w:val="005F5AC3"/>
    <w:rsid w:val="005F5DD4"/>
    <w:rsid w:val="00627813"/>
    <w:rsid w:val="00643494"/>
    <w:rsid w:val="00643F4C"/>
    <w:rsid w:val="00645C24"/>
    <w:rsid w:val="00647B01"/>
    <w:rsid w:val="00654A49"/>
    <w:rsid w:val="00663E77"/>
    <w:rsid w:val="0067776B"/>
    <w:rsid w:val="00677839"/>
    <w:rsid w:val="00677C10"/>
    <w:rsid w:val="00686B56"/>
    <w:rsid w:val="00696404"/>
    <w:rsid w:val="006B042F"/>
    <w:rsid w:val="006C0055"/>
    <w:rsid w:val="006C331E"/>
    <w:rsid w:val="006C718B"/>
    <w:rsid w:val="006D6EE4"/>
    <w:rsid w:val="00700E42"/>
    <w:rsid w:val="00716DA7"/>
    <w:rsid w:val="00721856"/>
    <w:rsid w:val="00725564"/>
    <w:rsid w:val="00725B1C"/>
    <w:rsid w:val="00730F84"/>
    <w:rsid w:val="00735035"/>
    <w:rsid w:val="0076159C"/>
    <w:rsid w:val="007754AC"/>
    <w:rsid w:val="007761A3"/>
    <w:rsid w:val="007856E6"/>
    <w:rsid w:val="00787B7B"/>
    <w:rsid w:val="007A3C5E"/>
    <w:rsid w:val="007C262D"/>
    <w:rsid w:val="007D32B8"/>
    <w:rsid w:val="007F0400"/>
    <w:rsid w:val="007F23BC"/>
    <w:rsid w:val="00814AC4"/>
    <w:rsid w:val="00814C17"/>
    <w:rsid w:val="00821295"/>
    <w:rsid w:val="008329E9"/>
    <w:rsid w:val="00844379"/>
    <w:rsid w:val="00863494"/>
    <w:rsid w:val="00884F97"/>
    <w:rsid w:val="00885D7A"/>
    <w:rsid w:val="008A0B71"/>
    <w:rsid w:val="008C253B"/>
    <w:rsid w:val="008C7AAD"/>
    <w:rsid w:val="008D0FFA"/>
    <w:rsid w:val="008E1A02"/>
    <w:rsid w:val="008E529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147A"/>
    <w:rsid w:val="00991CDB"/>
    <w:rsid w:val="009A691C"/>
    <w:rsid w:val="009B026A"/>
    <w:rsid w:val="009C7D90"/>
    <w:rsid w:val="009D3CCE"/>
    <w:rsid w:val="009E1432"/>
    <w:rsid w:val="009F58FE"/>
    <w:rsid w:val="00A05935"/>
    <w:rsid w:val="00A07B2E"/>
    <w:rsid w:val="00A13B03"/>
    <w:rsid w:val="00A23106"/>
    <w:rsid w:val="00A240A6"/>
    <w:rsid w:val="00A2445C"/>
    <w:rsid w:val="00A24E8C"/>
    <w:rsid w:val="00A25891"/>
    <w:rsid w:val="00A56F0B"/>
    <w:rsid w:val="00A72E77"/>
    <w:rsid w:val="00A84064"/>
    <w:rsid w:val="00A90C36"/>
    <w:rsid w:val="00AA4730"/>
    <w:rsid w:val="00AB7C17"/>
    <w:rsid w:val="00AC487A"/>
    <w:rsid w:val="00AD72B6"/>
    <w:rsid w:val="00AE20B1"/>
    <w:rsid w:val="00AF397C"/>
    <w:rsid w:val="00B03570"/>
    <w:rsid w:val="00B12C8C"/>
    <w:rsid w:val="00B213CC"/>
    <w:rsid w:val="00B3079A"/>
    <w:rsid w:val="00B47762"/>
    <w:rsid w:val="00B603E8"/>
    <w:rsid w:val="00B60B3B"/>
    <w:rsid w:val="00B67384"/>
    <w:rsid w:val="00B8195B"/>
    <w:rsid w:val="00B97C97"/>
    <w:rsid w:val="00BB792B"/>
    <w:rsid w:val="00BC180B"/>
    <w:rsid w:val="00BC278A"/>
    <w:rsid w:val="00BE733E"/>
    <w:rsid w:val="00BE73BB"/>
    <w:rsid w:val="00BF34A5"/>
    <w:rsid w:val="00BF7144"/>
    <w:rsid w:val="00C334A8"/>
    <w:rsid w:val="00C41365"/>
    <w:rsid w:val="00C444E2"/>
    <w:rsid w:val="00C63335"/>
    <w:rsid w:val="00C66771"/>
    <w:rsid w:val="00C77898"/>
    <w:rsid w:val="00C857F8"/>
    <w:rsid w:val="00C9581E"/>
    <w:rsid w:val="00CA12FB"/>
    <w:rsid w:val="00CB648B"/>
    <w:rsid w:val="00CB7A79"/>
    <w:rsid w:val="00CC7679"/>
    <w:rsid w:val="00CD3DE7"/>
    <w:rsid w:val="00D24FDC"/>
    <w:rsid w:val="00D312EF"/>
    <w:rsid w:val="00D33699"/>
    <w:rsid w:val="00D42782"/>
    <w:rsid w:val="00D5432C"/>
    <w:rsid w:val="00D63C13"/>
    <w:rsid w:val="00D80648"/>
    <w:rsid w:val="00D854C7"/>
    <w:rsid w:val="00D919D3"/>
    <w:rsid w:val="00D950D8"/>
    <w:rsid w:val="00D9532E"/>
    <w:rsid w:val="00DA516D"/>
    <w:rsid w:val="00DB457A"/>
    <w:rsid w:val="00DE307A"/>
    <w:rsid w:val="00DE661E"/>
    <w:rsid w:val="00DE6AF1"/>
    <w:rsid w:val="00E15BC2"/>
    <w:rsid w:val="00E30EEC"/>
    <w:rsid w:val="00E43BEA"/>
    <w:rsid w:val="00E54897"/>
    <w:rsid w:val="00E67BD4"/>
    <w:rsid w:val="00E72B72"/>
    <w:rsid w:val="00E734C5"/>
    <w:rsid w:val="00E752C9"/>
    <w:rsid w:val="00EB4EC8"/>
    <w:rsid w:val="00EC5079"/>
    <w:rsid w:val="00EC55C6"/>
    <w:rsid w:val="00EC55F9"/>
    <w:rsid w:val="00ED4D2A"/>
    <w:rsid w:val="00EE34A0"/>
    <w:rsid w:val="00EF1CDF"/>
    <w:rsid w:val="00F0536F"/>
    <w:rsid w:val="00F10475"/>
    <w:rsid w:val="00F1174E"/>
    <w:rsid w:val="00F118E7"/>
    <w:rsid w:val="00F22E9D"/>
    <w:rsid w:val="00F26B3A"/>
    <w:rsid w:val="00F27BEE"/>
    <w:rsid w:val="00F30431"/>
    <w:rsid w:val="00F3269A"/>
    <w:rsid w:val="00F5544A"/>
    <w:rsid w:val="00F640EA"/>
    <w:rsid w:val="00F70320"/>
    <w:rsid w:val="00F84D21"/>
    <w:rsid w:val="00F96E56"/>
    <w:rsid w:val="00FA0BE5"/>
    <w:rsid w:val="00FB046C"/>
    <w:rsid w:val="00FB60D6"/>
    <w:rsid w:val="00FD6B45"/>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7846">
      <w:bodyDiv w:val="1"/>
      <w:marLeft w:val="0"/>
      <w:marRight w:val="0"/>
      <w:marTop w:val="0"/>
      <w:marBottom w:val="0"/>
      <w:divBdr>
        <w:top w:val="none" w:sz="0" w:space="0" w:color="auto"/>
        <w:left w:val="none" w:sz="0" w:space="0" w:color="auto"/>
        <w:bottom w:val="none" w:sz="0" w:space="0" w:color="auto"/>
        <w:right w:val="none" w:sz="0" w:space="0" w:color="auto"/>
      </w:divBdr>
    </w:div>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upro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upro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4.xml><?xml version="1.0" encoding="utf-8"?>
<ds:datastoreItem xmlns:ds="http://schemas.openxmlformats.org/officeDocument/2006/customXml" ds:itemID="{5F47F50D-649C-9943-B666-33D34925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1686</Words>
  <Characters>10499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12161</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159</cp:revision>
  <dcterms:created xsi:type="dcterms:W3CDTF">2019-04-16T07:03:00Z</dcterms:created>
  <dcterms:modified xsi:type="dcterms:W3CDTF">2021-12-20T08:12:00Z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